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449C20">
      <w:pPr>
        <w:spacing w:line="300" w:lineRule="atLeast"/>
        <w:ind w:left="420"/>
        <w:jc w:val="center"/>
        <w:rPr>
          <w:rFonts w:ascii="楷体_GB2312" w:eastAsia="楷体_GB2312"/>
          <w:w w:val="150"/>
          <w:sz w:val="44"/>
          <w:szCs w:val="44"/>
        </w:rPr>
      </w:pPr>
    </w:p>
    <w:p w14:paraId="7FF51529">
      <w:pPr>
        <w:spacing w:line="300" w:lineRule="atLeast"/>
        <w:rPr>
          <w:rFonts w:ascii="楷体_GB2312" w:eastAsia="楷体_GB2312"/>
          <w:w w:val="150"/>
          <w:sz w:val="44"/>
          <w:szCs w:val="44"/>
        </w:rPr>
      </w:pPr>
    </w:p>
    <w:p w14:paraId="40CE0ECA">
      <w:pPr>
        <w:spacing w:line="300" w:lineRule="atLeast"/>
        <w:ind w:left="420"/>
        <w:jc w:val="center"/>
        <w:rPr>
          <w:rFonts w:ascii="楷体_GB2312" w:eastAsia="楷体_GB2312"/>
          <w:w w:val="150"/>
          <w:sz w:val="44"/>
          <w:szCs w:val="44"/>
        </w:rPr>
      </w:pPr>
    </w:p>
    <w:tbl>
      <w:tblPr>
        <w:tblStyle w:val="10"/>
        <w:tblW w:w="0" w:type="auto"/>
        <w:tblInd w:w="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0"/>
      </w:tblGrid>
      <w:tr w14:paraId="67CD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7600" w:type="dxa"/>
          </w:tcPr>
          <w:p w14:paraId="2AE02F15">
            <w:pPr>
              <w:spacing w:line="300" w:lineRule="atLeast"/>
              <w:rPr>
                <w:rFonts w:hint="eastAsia" w:ascii="宋体" w:hAnsi="宋体" w:eastAsia="宋体" w:cs="宋体"/>
                <w:w w:val="150"/>
                <w:sz w:val="28"/>
                <w:szCs w:val="28"/>
                <w:vertAlign w:val="baseline"/>
                <w:lang w:eastAsia="zh-CN"/>
              </w:rPr>
            </w:pPr>
          </w:p>
          <w:p w14:paraId="0CF290DA">
            <w:pPr>
              <w:spacing w:line="300" w:lineRule="atLeast"/>
              <w:ind w:left="2100" w:hanging="2100" w:hangingChars="500"/>
              <w:rPr>
                <w:rFonts w:hint="eastAsia" w:ascii="宋体" w:hAnsi="宋体" w:eastAsia="宋体" w:cs="宋体"/>
                <w:w w:val="150"/>
                <w:sz w:val="28"/>
                <w:szCs w:val="28"/>
                <w:u w:val="singl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w w:val="150"/>
                <w:sz w:val="28"/>
                <w:szCs w:val="28"/>
                <w:vertAlign w:val="baseline"/>
                <w:lang w:eastAsia="zh-CN"/>
              </w:rPr>
              <w:t>项目名称：</w:t>
            </w:r>
            <w:r>
              <w:rPr>
                <w:rFonts w:hint="eastAsia" w:ascii="宋体" w:hAnsi="宋体" w:eastAsia="宋体" w:cs="宋体"/>
                <w:w w:val="150"/>
                <w:sz w:val="28"/>
                <w:szCs w:val="28"/>
                <w:u w:val="single"/>
                <w:vertAlign w:val="baseline"/>
                <w:lang w:eastAsia="zh-CN"/>
              </w:rPr>
              <w:t>北京都瑞城市运营管理有限公司直燃机年度维保</w:t>
            </w:r>
          </w:p>
          <w:p w14:paraId="2B90050A">
            <w:pPr>
              <w:spacing w:line="300" w:lineRule="atLeast"/>
              <w:rPr>
                <w:rFonts w:hint="default" w:ascii="宋体" w:hAnsi="宋体" w:eastAsia="宋体" w:cs="宋体"/>
                <w:w w:val="15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w w:val="150"/>
                <w:sz w:val="28"/>
                <w:szCs w:val="28"/>
                <w:u w:val="none"/>
                <w:vertAlign w:val="baseline"/>
                <w:lang w:eastAsia="zh-CN"/>
              </w:rPr>
              <w:t>项目编号：</w:t>
            </w:r>
            <w:r>
              <w:rPr>
                <w:rFonts w:hint="eastAsia" w:ascii="宋体" w:hAnsi="宋体" w:cs="宋体"/>
                <w:w w:val="150"/>
                <w:sz w:val="28"/>
                <w:szCs w:val="28"/>
                <w:u w:val="single"/>
                <w:vertAlign w:val="baseline"/>
                <w:lang w:val="en-US" w:eastAsia="zh-CN"/>
              </w:rPr>
              <w:t>SHNH-20241015-251014</w:t>
            </w:r>
          </w:p>
        </w:tc>
      </w:tr>
    </w:tbl>
    <w:p w14:paraId="057A56A2">
      <w:pPr>
        <w:spacing w:line="300" w:lineRule="atLeast"/>
        <w:rPr>
          <w:rFonts w:ascii="楷体_GB2312" w:eastAsia="楷体_GB2312"/>
          <w:w w:val="150"/>
          <w:sz w:val="52"/>
        </w:rPr>
      </w:pPr>
    </w:p>
    <w:p w14:paraId="31A28E8E">
      <w:pPr>
        <w:spacing w:line="300" w:lineRule="atLeast"/>
        <w:ind w:left="1561" w:leftChars="186" w:hanging="1170" w:hangingChars="150"/>
        <w:jc w:val="left"/>
        <w:rPr>
          <w:rFonts w:ascii="楷体_GB2312" w:eastAsia="楷体_GB2312"/>
          <w:w w:val="150"/>
          <w:sz w:val="52"/>
        </w:rPr>
      </w:pPr>
      <w:r>
        <w:rPr>
          <w:rFonts w:hint="eastAsia" w:ascii="楷体_GB2312" w:eastAsia="楷体_GB2312"/>
          <w:w w:val="150"/>
          <w:sz w:val="52"/>
        </w:rPr>
        <w:t xml:space="preserve">           </w:t>
      </w:r>
    </w:p>
    <w:p w14:paraId="797ED934">
      <w:pPr>
        <w:spacing w:line="360" w:lineRule="auto"/>
        <w:rPr>
          <w:rFonts w:hint="eastAsia" w:ascii="楷体_GB2312" w:eastAsia="楷体_GB2312"/>
          <w:sz w:val="44"/>
          <w:lang w:val="en-US" w:eastAsia="zh-CN"/>
        </w:rPr>
      </w:pPr>
      <w:r>
        <w:rPr>
          <w:rFonts w:hint="eastAsia" w:ascii="楷体_GB2312" w:eastAsia="楷体_GB2312"/>
          <w:sz w:val="44"/>
        </w:rPr>
        <w:t xml:space="preserve">   </w:t>
      </w:r>
      <w:r>
        <w:rPr>
          <w:rFonts w:hint="eastAsia" w:ascii="楷体_GB2312" w:eastAsia="楷体_GB2312"/>
          <w:sz w:val="44"/>
          <w:lang w:val="en-US" w:eastAsia="zh-CN"/>
        </w:rPr>
        <w:t xml:space="preserve">   北京三汇能环科技发展有限公司</w:t>
      </w:r>
    </w:p>
    <w:p w14:paraId="266BE9F4">
      <w:pPr>
        <w:spacing w:line="360" w:lineRule="auto"/>
        <w:rPr>
          <w:rFonts w:hint="eastAsia" w:ascii="楷体_GB2312" w:eastAsia="楷体_GB2312"/>
          <w:sz w:val="44"/>
          <w:lang w:val="en-US" w:eastAsia="zh-CN"/>
        </w:rPr>
      </w:pPr>
    </w:p>
    <w:p w14:paraId="20E3583B">
      <w:pPr>
        <w:spacing w:line="360" w:lineRule="auto"/>
        <w:rPr>
          <w:rFonts w:hint="default" w:ascii="楷体_GB2312" w:eastAsia="楷体_GB2312"/>
          <w:sz w:val="44"/>
          <w:lang w:val="en-US" w:eastAsia="zh-CN"/>
        </w:rPr>
      </w:pPr>
      <w:r>
        <w:rPr>
          <w:rFonts w:hint="eastAsia" w:ascii="楷体_GB2312" w:eastAsia="楷体_GB2312"/>
          <w:sz w:val="44"/>
          <w:lang w:val="en-US" w:eastAsia="zh-CN"/>
        </w:rPr>
        <w:t xml:space="preserve">              2024年10月</w:t>
      </w:r>
    </w:p>
    <w:p w14:paraId="17C2BE0E">
      <w:pPr>
        <w:spacing w:line="360" w:lineRule="auto"/>
        <w:rPr>
          <w:rFonts w:ascii="楷体_GB2312" w:eastAsia="楷体_GB2312"/>
          <w:sz w:val="36"/>
        </w:rPr>
      </w:pPr>
    </w:p>
    <w:p w14:paraId="7D2742B1">
      <w:pPr>
        <w:spacing w:line="360" w:lineRule="auto"/>
        <w:rPr>
          <w:rFonts w:ascii="楷体_GB2312" w:eastAsia="楷体_GB2312"/>
          <w:sz w:val="36"/>
        </w:rPr>
      </w:pPr>
    </w:p>
    <w:p w14:paraId="4917D9E4">
      <w:pPr>
        <w:rPr>
          <w:b/>
        </w:rPr>
      </w:pPr>
    </w:p>
    <w:p w14:paraId="497D3FFB">
      <w:pPr>
        <w:ind w:left="360" w:right="420"/>
        <w:jc w:val="right"/>
        <w:rPr>
          <w:szCs w:val="21"/>
        </w:rPr>
      </w:pPr>
    </w:p>
    <w:p w14:paraId="26B4D25E">
      <w:pPr>
        <w:ind w:left="360" w:right="420"/>
        <w:jc w:val="right"/>
        <w:rPr>
          <w:szCs w:val="21"/>
        </w:rPr>
      </w:pPr>
    </w:p>
    <w:p w14:paraId="7D091DA4">
      <w:pPr>
        <w:ind w:left="360" w:right="420"/>
        <w:jc w:val="right"/>
        <w:rPr>
          <w:szCs w:val="21"/>
        </w:rPr>
      </w:pPr>
    </w:p>
    <w:p w14:paraId="08D75D23">
      <w:pPr>
        <w:ind w:right="420"/>
        <w:rPr>
          <w:rFonts w:ascii="宋体" w:hAnsi="宋体" w:cs="宋体"/>
          <w:szCs w:val="21"/>
        </w:rPr>
      </w:pPr>
    </w:p>
    <w:p w14:paraId="62F07300">
      <w:pPr>
        <w:spacing w:line="360" w:lineRule="auto"/>
        <w:ind w:left="360" w:right="42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甲方：北京都瑞城市运营管理有限公司</w:t>
      </w:r>
    </w:p>
    <w:p w14:paraId="2FB5D582">
      <w:pPr>
        <w:tabs>
          <w:tab w:val="left" w:pos="7980"/>
        </w:tabs>
        <w:spacing w:line="360" w:lineRule="auto"/>
        <w:ind w:left="360" w:right="42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乙方：北京三汇能环科技发展有限公司 </w:t>
      </w:r>
    </w:p>
    <w:p w14:paraId="0BEE09A9"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经甲乙双方友好协商，乙方就甲方公司2台直燃机保养事项达成如下协议：</w:t>
      </w:r>
    </w:p>
    <w:p w14:paraId="46AE4BD2">
      <w:pPr>
        <w:pStyle w:val="24"/>
        <w:spacing w:line="360" w:lineRule="auto"/>
        <w:ind w:right="420" w:firstLine="0" w:firstLineChars="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一.机组概况：</w:t>
      </w:r>
    </w:p>
    <w:tbl>
      <w:tblPr>
        <w:tblStyle w:val="9"/>
        <w:tblW w:w="97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1206"/>
        <w:gridCol w:w="1003"/>
        <w:gridCol w:w="1174"/>
        <w:gridCol w:w="1132"/>
        <w:gridCol w:w="892"/>
        <w:gridCol w:w="1048"/>
        <w:gridCol w:w="2228"/>
      </w:tblGrid>
      <w:tr w14:paraId="1A9CCD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B699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F9D88">
            <w:pPr>
              <w:widowControl/>
              <w:ind w:firstLine="1285" w:firstLineChars="400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中央空调年度保养技术服务报价</w:t>
            </w:r>
          </w:p>
        </w:tc>
      </w:tr>
      <w:tr w14:paraId="6FA3FA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22FB4A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1FEB0E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SHNH-20241015-251014</w:t>
            </w:r>
          </w:p>
        </w:tc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AABD3A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报价单位</w:t>
            </w:r>
          </w:p>
        </w:tc>
        <w:tc>
          <w:tcPr>
            <w:tcW w:w="4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3FE35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北京三汇能环科技发展有限公司</w:t>
            </w:r>
          </w:p>
        </w:tc>
      </w:tr>
      <w:tr w14:paraId="0B484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6CC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客户地址</w:t>
            </w: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0AB1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北京市通州区通朝大街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323号6层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74F5E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报修电话</w:t>
            </w:r>
          </w:p>
        </w:tc>
        <w:tc>
          <w:tcPr>
            <w:tcW w:w="4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F123E7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010-52408023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400-636-7337</w:t>
            </w:r>
          </w:p>
        </w:tc>
      </w:tr>
      <w:tr w14:paraId="1FD067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B26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BBE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张工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63160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4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A89DE1">
            <w:pPr>
              <w:widowControl/>
              <w:jc w:val="left"/>
              <w:textAlignment w:val="bottom"/>
              <w:rPr>
                <w:rFonts w:hint="default" w:ascii="黑体" w:hAnsi="宋体" w:eastAsia="黑体" w:cs="黑体"/>
                <w:color w:val="0000FF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FF"/>
                <w:sz w:val="20"/>
                <w:szCs w:val="20"/>
                <w:u w:val="single"/>
                <w:lang w:val="en-US" w:eastAsia="zh-CN"/>
              </w:rPr>
              <w:t>982170307@qq.com</w:t>
            </w:r>
          </w:p>
        </w:tc>
      </w:tr>
      <w:tr w14:paraId="24939C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4EE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CD19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13522114607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D3933A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客服电话</w:t>
            </w:r>
          </w:p>
        </w:tc>
        <w:tc>
          <w:tcPr>
            <w:tcW w:w="4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7032DF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18001317823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13311312509</w:t>
            </w:r>
          </w:p>
        </w:tc>
      </w:tr>
      <w:tr w14:paraId="7CD448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F991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047CED"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"mailto:FLgongchengbu@163.com"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C385D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2AD653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周红梅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7744DEE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13311312509</w:t>
            </w:r>
          </w:p>
        </w:tc>
      </w:tr>
      <w:tr w14:paraId="55CDDB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7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1A6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机 组 概 况</w:t>
            </w:r>
          </w:p>
        </w:tc>
      </w:tr>
      <w:tr w14:paraId="25296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94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5D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3C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06F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C0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B8D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09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生产日期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DD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55A43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6D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43C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直燃机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AF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双良</w:t>
            </w:r>
          </w:p>
        </w:tc>
        <w:tc>
          <w:tcPr>
            <w:tcW w:w="1174" w:type="dxa"/>
            <w:vAlign w:val="center"/>
          </w:tcPr>
          <w:p w14:paraId="6353A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ZXQ-70HM2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B0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C6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BD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2004年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DB8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制冷/热量：700/558kw</w:t>
            </w:r>
          </w:p>
        </w:tc>
      </w:tr>
      <w:tr w14:paraId="0F0DED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39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现状</w:t>
            </w:r>
          </w:p>
        </w:tc>
        <w:tc>
          <w:tcPr>
            <w:tcW w:w="8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2A7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直燃机运行正常。</w:t>
            </w:r>
          </w:p>
        </w:tc>
      </w:tr>
      <w:tr w14:paraId="61BEF0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39B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方案</w:t>
            </w:r>
          </w:p>
        </w:tc>
        <w:tc>
          <w:tcPr>
            <w:tcW w:w="8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D4A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年度保养技术服务（详见附件）。</w:t>
            </w:r>
          </w:p>
        </w:tc>
      </w:tr>
    </w:tbl>
    <w:p w14:paraId="2CE45DC0">
      <w:pPr>
        <w:spacing w:line="360" w:lineRule="auto"/>
        <w:ind w:hanging="1"/>
        <w:jc w:val="left"/>
        <w:rPr>
          <w:rFonts w:ascii="仿宋" w:hAnsi="仿宋" w:eastAsia="仿宋"/>
          <w:sz w:val="24"/>
        </w:rPr>
      </w:pPr>
    </w:p>
    <w:p w14:paraId="55914F67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二、甲方的权利和义务：</w:t>
      </w:r>
    </w:p>
    <w:p w14:paraId="591B16FB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免费、及时的提供必要的水、电及相关协助；</w:t>
      </w:r>
    </w:p>
    <w:p w14:paraId="27B5B4D6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监督乙方的保养质量及进度。</w:t>
      </w:r>
    </w:p>
    <w:p w14:paraId="256E683E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及时支付乙方各项费用；</w:t>
      </w:r>
    </w:p>
    <w:p w14:paraId="1F6E4E17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在乙方的施工记录、施工验收单及巡检记录上如无异议签字认可。</w:t>
      </w:r>
    </w:p>
    <w:p w14:paraId="33039043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/>
          <w:b/>
          <w:szCs w:val="21"/>
        </w:rPr>
        <w:t>乙方的权利和义务：</w:t>
      </w:r>
    </w:p>
    <w:p w14:paraId="30A822DB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．机组制冷停机期间和机组启动之前（4月和10月）。对机组进行二次全面检查、维护。做好保养记录并存档；（具体内容见附件一）</w:t>
      </w:r>
    </w:p>
    <w:p w14:paraId="01B8235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．机组运行期间，乙方每月派员巡检一次（具体内容见附件二）。做好巡检记录并存档。发现问题及时处理。机组出现故障，接客户电话后5小时内赶到现场抢修；</w:t>
      </w:r>
      <w:r>
        <w:rPr>
          <w:rFonts w:ascii="宋体" w:hAnsi="宋体"/>
          <w:szCs w:val="21"/>
        </w:rPr>
        <w:t xml:space="preserve"> </w:t>
      </w:r>
    </w:p>
    <w:p w14:paraId="2F80918D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．配件根据市场价格由乙方代购或甲方自行采购，乙方免费更换（涉及大修的除外）；</w:t>
      </w:r>
    </w:p>
    <w:p w14:paraId="6C1AD449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．遵守甲方的规章制度，做到人走料尽地净。</w:t>
      </w:r>
    </w:p>
    <w:p w14:paraId="13C3858F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5. 年度保养期间主机更换零配件单价金额在人民币1000元以内（含1000元），配件由乙方承担，超过1000元的配件由甲方承担。凡乙方提供的配件，乙方保证合格，不合格的免费更换。</w:t>
      </w:r>
    </w:p>
    <w:p w14:paraId="7996572F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6.乙方对派驻现场服务人员的服务质量及人身安全负全责。</w:t>
      </w:r>
    </w:p>
    <w:p w14:paraId="7187AECF">
      <w:pPr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/>
          <w:szCs w:val="21"/>
        </w:rPr>
        <w:t>四．</w:t>
      </w:r>
      <w:r>
        <w:rPr>
          <w:rFonts w:hint="eastAsia" w:ascii="宋体" w:hAnsi="宋体"/>
          <w:b/>
          <w:szCs w:val="21"/>
        </w:rPr>
        <w:t>履行地点：</w:t>
      </w:r>
      <w:r>
        <w:rPr>
          <w:rFonts w:hint="eastAsia" w:ascii="宋体" w:hAnsi="宋体" w:cs="宋体"/>
          <w:color w:val="000000"/>
          <w:sz w:val="22"/>
          <w:szCs w:val="22"/>
        </w:rPr>
        <w:t>北京市通州区通朝大街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323号6层</w:t>
      </w:r>
      <w:r>
        <w:rPr>
          <w:rFonts w:hint="eastAsia" w:ascii="宋体" w:hAnsi="宋体" w:cs="宋体"/>
          <w:bCs/>
          <w:kern w:val="0"/>
          <w:sz w:val="22"/>
          <w:szCs w:val="22"/>
        </w:rPr>
        <w:t>甲方直燃机房</w:t>
      </w:r>
    </w:p>
    <w:p w14:paraId="5349EF3A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五．</w:t>
      </w:r>
      <w:r>
        <w:rPr>
          <w:rFonts w:hint="eastAsia" w:ascii="宋体" w:hAnsi="宋体"/>
          <w:b/>
          <w:szCs w:val="21"/>
        </w:rPr>
        <w:t>履行期限：</w:t>
      </w:r>
      <w:r>
        <w:rPr>
          <w:rFonts w:hint="eastAsia" w:ascii="宋体" w:hAnsi="宋体"/>
          <w:b w:val="0"/>
          <w:bCs/>
          <w:szCs w:val="21"/>
        </w:rPr>
        <w:t>20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24</w:t>
      </w:r>
      <w:r>
        <w:rPr>
          <w:rFonts w:hint="eastAsia" w:ascii="宋体" w:hAnsi="宋体"/>
          <w:b w:val="0"/>
          <w:bCs/>
          <w:szCs w:val="21"/>
        </w:rPr>
        <w:t>年10月15日至202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5</w:t>
      </w:r>
      <w:r>
        <w:rPr>
          <w:rFonts w:hint="eastAsia" w:ascii="宋体" w:hAnsi="宋体"/>
          <w:b w:val="0"/>
          <w:bCs/>
          <w:szCs w:val="21"/>
        </w:rPr>
        <w:t>年10月14日止。</w:t>
      </w:r>
      <w:bookmarkStart w:id="0" w:name="_GoBack"/>
      <w:bookmarkEnd w:id="0"/>
    </w:p>
    <w:p w14:paraId="3C022054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六．合同总额以及付款方式：</w:t>
      </w:r>
    </w:p>
    <w:tbl>
      <w:tblPr>
        <w:tblStyle w:val="9"/>
        <w:tblW w:w="100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2587"/>
        <w:gridCol w:w="1339"/>
        <w:gridCol w:w="1002"/>
        <w:gridCol w:w="628"/>
        <w:gridCol w:w="1331"/>
        <w:gridCol w:w="1317"/>
        <w:gridCol w:w="971"/>
      </w:tblGrid>
      <w:tr w14:paraId="142E56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10082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Style w:val="17"/>
                <w:rFonts w:hint="default"/>
              </w:rPr>
              <w:t xml:space="preserve">报 价 明 细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（ 单位人民币：元 ）</w:t>
            </w:r>
          </w:p>
        </w:tc>
      </w:tr>
      <w:tr w14:paraId="37C2E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48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27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部品/作业名称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BE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5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86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88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C0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金额/￥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25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0159F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AF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D32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直燃机年度保养技术服务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E62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ZXQ-70HM2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031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A4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台/年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02D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11000.00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B4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22000.00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AEF06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73417A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81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60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税金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19785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A95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3A28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D8A8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690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1320.00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F8B8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6%</w:t>
            </w:r>
          </w:p>
        </w:tc>
      </w:tr>
      <w:tr w14:paraId="0D7D6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7E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65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价税合计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FD742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3D8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394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22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DF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23320.00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C638C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56FB13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94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1B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最终优惠价 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AF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贰万叁仟元整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43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23000.00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B3A6C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6A20DB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343C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备注：其他费用另计。</w:t>
            </w:r>
          </w:p>
        </w:tc>
      </w:tr>
    </w:tbl>
    <w:p w14:paraId="27416017">
      <w:pPr>
        <w:ind w:firstLine="14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合同金额（人民币）：贰万叁仟元</w:t>
      </w:r>
      <w:r>
        <w:rPr>
          <w:rFonts w:hint="eastAsia" w:ascii="宋体" w:hAnsi="宋体" w:cs="宋体"/>
          <w:bCs/>
          <w:kern w:val="0"/>
          <w:szCs w:val="21"/>
        </w:rPr>
        <w:t>整（</w:t>
      </w:r>
      <w:r>
        <w:rPr>
          <w:rFonts w:hint="eastAsia" w:ascii="宋体" w:hAnsi="宋体"/>
          <w:szCs w:val="21"/>
        </w:rPr>
        <w:t>￥：23000</w:t>
      </w:r>
      <w:r>
        <w:rPr>
          <w:rFonts w:ascii="宋体" w:hAnsi="宋体"/>
          <w:szCs w:val="21"/>
        </w:rPr>
        <w:t>.00</w:t>
      </w:r>
      <w:r>
        <w:rPr>
          <w:rFonts w:hint="eastAsia" w:ascii="宋体" w:hAnsi="宋体" w:cs="宋体"/>
          <w:bCs/>
          <w:kern w:val="0"/>
          <w:szCs w:val="21"/>
        </w:rPr>
        <w:t>）。</w:t>
      </w:r>
    </w:p>
    <w:p w14:paraId="017CAC85">
      <w:pPr>
        <w:ind w:firstLine="123" w:firstLineChars="59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付款方式：签订合同之日起10个工作日内甲方支付乙方合同总额的5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%（即：11500.00元）；合同期满一个月内乙方向甲方提交年度保养总结报告，甲方审核确认后支付合同余款50%（即：11500.00元），每次支付前，乙方应向甲方开具合格有效的增值税</w:t>
      </w:r>
      <w:r>
        <w:rPr>
          <w:rFonts w:hint="eastAsia" w:ascii="宋体" w:hAnsi="宋体"/>
          <w:szCs w:val="21"/>
          <w:lang w:eastAsia="zh-CN"/>
        </w:rPr>
        <w:t>专用</w:t>
      </w:r>
      <w:r>
        <w:rPr>
          <w:rFonts w:hint="eastAsia" w:ascii="宋体" w:hAnsi="宋体"/>
          <w:szCs w:val="21"/>
        </w:rPr>
        <w:t>发票。</w:t>
      </w:r>
    </w:p>
    <w:p w14:paraId="61F2062D"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七．违约责任：</w:t>
      </w:r>
      <w:r>
        <w:rPr>
          <w:rFonts w:hint="eastAsia" w:ascii="宋体" w:hAnsi="宋体"/>
          <w:szCs w:val="21"/>
        </w:rPr>
        <w:t>任何一方如未按合同约定履行义务，另一方有权追究违约方的违约责任。</w:t>
      </w:r>
    </w:p>
    <w:p w14:paraId="30EFF751"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八．争议处理办法：</w:t>
      </w:r>
      <w:r>
        <w:rPr>
          <w:rFonts w:hint="eastAsia" w:ascii="宋体" w:hAnsi="宋体"/>
          <w:szCs w:val="21"/>
        </w:rPr>
        <w:t>双方友好协商，协商不成的可向北京市通州区法院提起诉讼。</w:t>
      </w:r>
    </w:p>
    <w:p w14:paraId="3ABA8D41"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九．其他约定事项：</w:t>
      </w:r>
    </w:p>
    <w:p w14:paraId="10362C66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1</w:t>
      </w:r>
      <w:r>
        <w:rPr>
          <w:rFonts w:hint="eastAsia" w:ascii="宋体" w:hAnsi="宋体"/>
          <w:szCs w:val="21"/>
        </w:rPr>
        <w:t>．未尽事宜由双方友好协商解决。</w:t>
      </w:r>
    </w:p>
    <w:p w14:paraId="3F10AB22">
      <w:pPr>
        <w:ind w:left="420" w:hanging="420" w:hangingChars="20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2</w:t>
      </w:r>
      <w:r>
        <w:rPr>
          <w:rFonts w:hint="eastAsia" w:ascii="宋体" w:hAnsi="宋体"/>
          <w:szCs w:val="21"/>
        </w:rPr>
        <w:t>．不可抗力或非甲方人员故意或过失造成主机损坏的，费用另计。</w:t>
      </w:r>
    </w:p>
    <w:p w14:paraId="001257BB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3、本合同经双方签章生效，一式二份，双方各执一份，具有同等效力。</w:t>
      </w:r>
    </w:p>
    <w:p w14:paraId="2DB4875B">
      <w:pPr>
        <w:ind w:left="420" w:hanging="420" w:hangingChars="200"/>
        <w:jc w:val="left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(以下无正文)</w:t>
      </w:r>
    </w:p>
    <w:p w14:paraId="0C2E6F17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8D86857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58D6019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20BB076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1DA5537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ECDFFD3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54C082A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D16170B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8A33BBB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6C28972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E59A5BB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E46672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17FFA73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186BF14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F353EE6"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pPr w:topFromText="180" w:bottomFromText="180" w:vertAnchor="text" w:horzAnchor="page" w:tblpXSpec="center" w:tblpY="63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819"/>
      </w:tblGrid>
      <w:tr w14:paraId="3B50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815" w:type="dxa"/>
            <w:vAlign w:val="center"/>
          </w:tcPr>
          <w:p w14:paraId="03DA477B">
            <w:pPr>
              <w:tabs>
                <w:tab w:val="left" w:pos="276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甲  方</w:t>
            </w:r>
            <w:r>
              <w:rPr>
                <w:rFonts w:ascii="宋体" w:hAnsi="宋体"/>
                <w:szCs w:val="21"/>
              </w:rPr>
              <w:tab/>
            </w:r>
          </w:p>
        </w:tc>
        <w:tc>
          <w:tcPr>
            <w:tcW w:w="4819" w:type="dxa"/>
            <w:vAlign w:val="center"/>
          </w:tcPr>
          <w:p w14:paraId="312B7CD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  方</w:t>
            </w:r>
          </w:p>
        </w:tc>
      </w:tr>
      <w:tr w14:paraId="6EB3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815" w:type="dxa"/>
            <w:vAlign w:val="center"/>
          </w:tcPr>
          <w:p w14:paraId="5503D74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单位名称（盖章）北京都瑞城市运营管理有限公司</w:t>
            </w:r>
          </w:p>
        </w:tc>
        <w:tc>
          <w:tcPr>
            <w:tcW w:w="4819" w:type="dxa"/>
            <w:vAlign w:val="center"/>
          </w:tcPr>
          <w:p w14:paraId="372EFCB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单位名称（盖章）：</w:t>
            </w:r>
          </w:p>
          <w:p w14:paraId="7A92086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北京三汇能环科技发展有限公司    </w:t>
            </w:r>
          </w:p>
        </w:tc>
      </w:tr>
      <w:tr w14:paraId="2D0A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815" w:type="dxa"/>
            <w:vAlign w:val="center"/>
          </w:tcPr>
          <w:p w14:paraId="5AEB737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法定代表人：</w:t>
            </w:r>
          </w:p>
        </w:tc>
        <w:tc>
          <w:tcPr>
            <w:tcW w:w="4819" w:type="dxa"/>
            <w:vAlign w:val="center"/>
          </w:tcPr>
          <w:p w14:paraId="3ACAE88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法定代表人：刘柯</w:t>
            </w:r>
          </w:p>
        </w:tc>
      </w:tr>
      <w:tr w14:paraId="618F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4815" w:type="dxa"/>
            <w:vAlign w:val="center"/>
          </w:tcPr>
          <w:p w14:paraId="71BC807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联系人：</w:t>
            </w:r>
            <w:r>
              <w:rPr>
                <w:rFonts w:hint="eastAsia" w:ascii="宋体" w:hAnsi="宋体"/>
                <w:szCs w:val="21"/>
                <w:lang w:eastAsia="zh-CN"/>
              </w:rPr>
              <w:t>张工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13522114607</w:t>
            </w:r>
          </w:p>
        </w:tc>
        <w:tc>
          <w:tcPr>
            <w:tcW w:w="4819" w:type="dxa"/>
            <w:vAlign w:val="center"/>
          </w:tcPr>
          <w:p w14:paraId="6968704D"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联系人：</w:t>
            </w:r>
            <w:r>
              <w:rPr>
                <w:rFonts w:hint="eastAsia" w:ascii="宋体" w:hAnsi="宋体"/>
                <w:szCs w:val="21"/>
                <w:lang w:eastAsia="zh-CN"/>
              </w:rPr>
              <w:t>周红梅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13311312509</w:t>
            </w:r>
          </w:p>
        </w:tc>
      </w:tr>
      <w:tr w14:paraId="52E4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815" w:type="dxa"/>
            <w:vAlign w:val="center"/>
          </w:tcPr>
          <w:p w14:paraId="2788221F"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电话：010-5210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6651</w:t>
            </w:r>
          </w:p>
        </w:tc>
        <w:tc>
          <w:tcPr>
            <w:tcW w:w="4819" w:type="dxa"/>
            <w:vAlign w:val="center"/>
          </w:tcPr>
          <w:p w14:paraId="6934FE6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话：010-52892873</w:t>
            </w:r>
          </w:p>
        </w:tc>
      </w:tr>
      <w:tr w14:paraId="6129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815" w:type="dxa"/>
            <w:vAlign w:val="center"/>
          </w:tcPr>
          <w:p w14:paraId="0606C14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企业税号：911101127601496920</w:t>
            </w:r>
          </w:p>
        </w:tc>
        <w:tc>
          <w:tcPr>
            <w:tcW w:w="4819" w:type="dxa"/>
            <w:vAlign w:val="center"/>
          </w:tcPr>
          <w:p w14:paraId="43A4381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真</w:t>
            </w:r>
            <w:r>
              <w:rPr>
                <w:rFonts w:hint="eastAsia" w:ascii="宋体" w:hAnsi="宋体"/>
                <w:szCs w:val="21"/>
                <w:lang w:eastAsia="ja-JP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5039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815" w:type="dxa"/>
            <w:vAlign w:val="center"/>
          </w:tcPr>
          <w:p w14:paraId="453836AE">
            <w:pPr>
              <w:pStyle w:val="8"/>
              <w:widowControl/>
              <w:spacing w:beforeAutospacing="0" w:afterAutospacing="0"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联系地址：北京通州区通朝大街323号</w:t>
            </w:r>
          </w:p>
        </w:tc>
        <w:tc>
          <w:tcPr>
            <w:tcW w:w="4819" w:type="dxa"/>
            <w:vAlign w:val="center"/>
          </w:tcPr>
          <w:p w14:paraId="2DEBBA4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联系地址：北京市丰台区南木樨园18号 </w:t>
            </w:r>
          </w:p>
        </w:tc>
      </w:tr>
      <w:tr w14:paraId="1465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4815" w:type="dxa"/>
            <w:vAlign w:val="center"/>
          </w:tcPr>
          <w:p w14:paraId="7005D5F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邮政编码：101100</w:t>
            </w:r>
          </w:p>
        </w:tc>
        <w:tc>
          <w:tcPr>
            <w:tcW w:w="4819" w:type="dxa"/>
            <w:vAlign w:val="center"/>
          </w:tcPr>
          <w:p w14:paraId="1C64D3F9">
            <w:pPr>
              <w:spacing w:line="36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邮政编码：10007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</w:tr>
      <w:tr w14:paraId="4A60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815" w:type="dxa"/>
            <w:vAlign w:val="center"/>
          </w:tcPr>
          <w:p w14:paraId="3CF5AF24">
            <w:pPr>
              <w:pStyle w:val="8"/>
              <w:widowControl/>
              <w:spacing w:beforeAutospacing="0" w:afterAutospacing="0" w:line="360" w:lineRule="exact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开户银行：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中国银行通州分行营业部</w:t>
            </w:r>
          </w:p>
        </w:tc>
        <w:tc>
          <w:tcPr>
            <w:tcW w:w="4819" w:type="dxa"/>
            <w:vAlign w:val="center"/>
          </w:tcPr>
          <w:p w14:paraId="0D9A659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开户银行：民生银行北京西客站支行</w:t>
            </w:r>
          </w:p>
        </w:tc>
      </w:tr>
      <w:tr w14:paraId="1E9E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815" w:type="dxa"/>
            <w:vAlign w:val="center"/>
          </w:tcPr>
          <w:p w14:paraId="1F1A5023">
            <w:pPr>
              <w:pStyle w:val="8"/>
              <w:widowControl/>
              <w:spacing w:beforeAutospacing="0" w:afterAutospacing="0" w:line="360" w:lineRule="exact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帐  号：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338956008299</w:t>
            </w:r>
          </w:p>
        </w:tc>
        <w:tc>
          <w:tcPr>
            <w:tcW w:w="4819" w:type="dxa"/>
            <w:vAlign w:val="center"/>
          </w:tcPr>
          <w:p w14:paraId="794F7DD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帐  号：161980674</w:t>
            </w:r>
          </w:p>
        </w:tc>
      </w:tr>
      <w:tr w14:paraId="1109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815" w:type="dxa"/>
            <w:vAlign w:val="center"/>
          </w:tcPr>
          <w:p w14:paraId="2CECBC3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签订日期：  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年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月     日</w:t>
            </w:r>
          </w:p>
        </w:tc>
        <w:tc>
          <w:tcPr>
            <w:tcW w:w="4819" w:type="dxa"/>
            <w:vAlign w:val="center"/>
          </w:tcPr>
          <w:p w14:paraId="67755E8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签订日期：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 年    月     日</w:t>
            </w:r>
          </w:p>
        </w:tc>
      </w:tr>
    </w:tbl>
    <w:p w14:paraId="24DBD6CC">
      <w:pPr>
        <w:ind w:right="42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 w:val="24"/>
        </w:rPr>
        <w:t xml:space="preserve">                 </w:t>
      </w:r>
    </w:p>
    <w:p w14:paraId="068477F5">
      <w:pPr>
        <w:ind w:right="42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</w:p>
    <w:p w14:paraId="433E32B7">
      <w:pPr>
        <w:ind w:right="420"/>
        <w:rPr>
          <w:rFonts w:hint="eastAsia" w:ascii="宋体" w:hAnsi="宋体"/>
          <w:b/>
          <w:sz w:val="24"/>
        </w:rPr>
      </w:pPr>
    </w:p>
    <w:p w14:paraId="4F1B60ED">
      <w:pPr>
        <w:ind w:right="420"/>
        <w:rPr>
          <w:rFonts w:hint="eastAsia" w:ascii="宋体" w:hAnsi="宋体"/>
          <w:b/>
          <w:sz w:val="24"/>
        </w:rPr>
      </w:pPr>
    </w:p>
    <w:p w14:paraId="5AB175BB">
      <w:pPr>
        <w:ind w:right="420"/>
        <w:rPr>
          <w:rFonts w:hint="eastAsia" w:ascii="宋体" w:hAnsi="宋体"/>
          <w:b/>
          <w:sz w:val="24"/>
        </w:rPr>
      </w:pPr>
    </w:p>
    <w:p w14:paraId="475D2F3A">
      <w:pPr>
        <w:ind w:right="420"/>
        <w:rPr>
          <w:rFonts w:hint="eastAsia" w:ascii="宋体" w:hAnsi="宋体"/>
          <w:b/>
          <w:sz w:val="24"/>
        </w:rPr>
      </w:pPr>
    </w:p>
    <w:p w14:paraId="2A532999">
      <w:pPr>
        <w:ind w:right="420"/>
        <w:rPr>
          <w:rFonts w:hint="eastAsia" w:ascii="宋体" w:hAnsi="宋体"/>
          <w:b/>
          <w:sz w:val="24"/>
        </w:rPr>
      </w:pPr>
    </w:p>
    <w:p w14:paraId="16D87226">
      <w:pPr>
        <w:ind w:right="420"/>
        <w:rPr>
          <w:rFonts w:hint="eastAsia" w:ascii="宋体" w:hAnsi="宋体"/>
          <w:b/>
          <w:sz w:val="24"/>
        </w:rPr>
      </w:pPr>
    </w:p>
    <w:p w14:paraId="142F19E1">
      <w:pPr>
        <w:ind w:right="420"/>
        <w:rPr>
          <w:rFonts w:hint="eastAsia" w:ascii="宋体" w:hAnsi="宋体"/>
          <w:b/>
          <w:sz w:val="24"/>
        </w:rPr>
      </w:pPr>
    </w:p>
    <w:p w14:paraId="439E6F86">
      <w:pPr>
        <w:ind w:right="420"/>
        <w:rPr>
          <w:rFonts w:hint="eastAsia" w:ascii="宋体" w:hAnsi="宋体"/>
          <w:b/>
          <w:sz w:val="24"/>
        </w:rPr>
      </w:pPr>
    </w:p>
    <w:p w14:paraId="7A81BCF0">
      <w:pPr>
        <w:ind w:right="420"/>
        <w:rPr>
          <w:rFonts w:hint="eastAsia" w:ascii="宋体" w:hAnsi="宋体"/>
          <w:b/>
          <w:sz w:val="24"/>
        </w:rPr>
      </w:pPr>
    </w:p>
    <w:p w14:paraId="38823E5D">
      <w:pPr>
        <w:ind w:right="420"/>
        <w:rPr>
          <w:rFonts w:hint="eastAsia" w:ascii="宋体" w:hAnsi="宋体"/>
          <w:b/>
          <w:sz w:val="24"/>
        </w:rPr>
      </w:pPr>
    </w:p>
    <w:p w14:paraId="0DEA7C65">
      <w:pPr>
        <w:ind w:right="420"/>
        <w:rPr>
          <w:rFonts w:hint="eastAsia" w:ascii="宋体" w:hAnsi="宋体"/>
          <w:b/>
          <w:sz w:val="24"/>
        </w:rPr>
      </w:pPr>
    </w:p>
    <w:p w14:paraId="5D124731">
      <w:pPr>
        <w:ind w:right="420"/>
        <w:rPr>
          <w:rFonts w:hint="eastAsia" w:ascii="宋体" w:hAnsi="宋体"/>
          <w:b/>
          <w:sz w:val="24"/>
        </w:rPr>
      </w:pPr>
    </w:p>
    <w:p w14:paraId="5D46660E">
      <w:pPr>
        <w:ind w:right="420"/>
        <w:rPr>
          <w:rFonts w:hint="eastAsia" w:ascii="宋体" w:hAnsi="宋体"/>
          <w:b/>
          <w:sz w:val="24"/>
        </w:rPr>
      </w:pPr>
    </w:p>
    <w:p w14:paraId="1EB85D22">
      <w:pPr>
        <w:ind w:right="420"/>
        <w:rPr>
          <w:rFonts w:hint="eastAsia" w:ascii="宋体" w:hAnsi="宋体"/>
          <w:b/>
          <w:sz w:val="24"/>
        </w:rPr>
      </w:pPr>
    </w:p>
    <w:p w14:paraId="4DA43220">
      <w:pPr>
        <w:ind w:right="420"/>
        <w:rPr>
          <w:rFonts w:hint="eastAsia" w:ascii="宋体" w:hAnsi="宋体"/>
          <w:b/>
          <w:sz w:val="24"/>
        </w:rPr>
      </w:pPr>
    </w:p>
    <w:p w14:paraId="50B36970">
      <w:pPr>
        <w:ind w:right="42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</w:t>
      </w:r>
    </w:p>
    <w:p w14:paraId="7C7F3245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</w:t>
      </w:r>
    </w:p>
    <w:p w14:paraId="05B9167D">
      <w:pPr>
        <w:jc w:val="center"/>
        <w:rPr>
          <w:rFonts w:ascii="宋体" w:hAnsi="宋体"/>
          <w:b/>
          <w:sz w:val="30"/>
          <w:szCs w:val="21"/>
        </w:rPr>
      </w:pPr>
      <w:r>
        <w:rPr>
          <w:rFonts w:hint="eastAsia" w:ascii="宋体" w:hAnsi="宋体"/>
          <w:b/>
          <w:sz w:val="30"/>
          <w:szCs w:val="21"/>
        </w:rPr>
        <w:t>直燃机年度保养技术服务内容</w:t>
      </w:r>
    </w:p>
    <w:p w14:paraId="2FBB7878">
      <w:pPr>
        <w:numPr>
          <w:ilvl w:val="0"/>
          <w:numId w:val="2"/>
        </w:num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保养的必要性：</w:t>
      </w:r>
    </w:p>
    <w:p w14:paraId="3587C7A2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溴化锂制冷机使用一段时间之后，机组的密封元件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橡胶等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出现老化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造成密封不严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机组漏气容易进入氧气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形成腐蚀。电器元件老化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造成漏电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误动作甚至烧毁显示屏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程序控制器等元件。机组铜管腐蚀和结垢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造成铜管破裂和传热效果下降。溴化锂溶液发生质变对机组形成腐蚀。所以必须对机组进行每年一次维护保养。以保证机组高效安全的运行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防止故障的发生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延长机组的使用寿命。</w:t>
      </w:r>
    </w:p>
    <w:p w14:paraId="3676AF4D">
      <w:pPr>
        <w:numPr>
          <w:ilvl w:val="0"/>
          <w:numId w:val="2"/>
        </w:num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保养检修内容</w:t>
      </w:r>
      <w:r>
        <w:rPr>
          <w:rFonts w:hint="eastAsia" w:ascii="宋体" w:hAnsi="宋体"/>
          <w:szCs w:val="21"/>
        </w:rPr>
        <w:t>：</w:t>
      </w:r>
    </w:p>
    <w:p w14:paraId="74CB0C46">
      <w:pPr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   整机整体检修：</w:t>
      </w:r>
    </w:p>
    <w:p w14:paraId="3ADC5CB1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机组气密性检查：</w:t>
      </w:r>
      <w:r>
        <w:rPr>
          <w:rFonts w:ascii="宋体" w:hAnsi="宋体"/>
          <w:szCs w:val="21"/>
        </w:rPr>
        <w:t xml:space="preserve"> </w:t>
      </w:r>
    </w:p>
    <w:p w14:paraId="15A74379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机组设定参数调整：如冷媒水出水低温保护设定、冷却水高温报警设定、高发高压报警设定、高发溶液温度高温报警设定等等。</w:t>
      </w:r>
    </w:p>
    <w:p w14:paraId="5B4B2811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时间继电器设定调整：设定时间继电器延时时间，使设备在适当时间内启动。</w:t>
      </w:r>
    </w:p>
    <w:p w14:paraId="5E5FAFB6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热继电器设定调整：主要有真空泵热继电器、溶液泵热继电器、冷剂泵热继电器。主要设定延时时间，检测热继电器接触是否良好，保护是否正常。</w:t>
      </w:r>
    </w:p>
    <w:p w14:paraId="0B9B4680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温度控制器调整：修正温度控制器温度偏差，使其与实际相符。</w:t>
      </w:r>
    </w:p>
    <w:p w14:paraId="3614C25D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压力控制器参数调整：调整机组各部的报警压力。</w:t>
      </w:r>
    </w:p>
    <w:p w14:paraId="50702093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压力表检查：检查（用标准压力表）压力表（特别是真空压力表）是否显示正常，不正常的更换。</w:t>
      </w:r>
    </w:p>
    <w:p w14:paraId="65F61CCB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 w14:paraId="57EB76EA">
      <w:pPr>
        <w:ind w:left="28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a拆开高发炉膛两端盖；</w:t>
      </w:r>
    </w:p>
    <w:p w14:paraId="3E23C158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抽出烟管波纹条并清理；</w:t>
      </w:r>
    </w:p>
    <w:p w14:paraId="5AD44475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用铁刷和轴连接，清刷烟管内测，然后用吸尘器清理污垢；</w:t>
      </w:r>
    </w:p>
    <w:p w14:paraId="2ACC1D75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装上波纹条并用铁丝穿连（以防燃烧时将其吹出烟管，达不到节能效果）波纹条前端；</w:t>
      </w:r>
    </w:p>
    <w:p w14:paraId="2CA3FD7D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e</w:t>
      </w:r>
      <w:r>
        <w:rPr>
          <w:rFonts w:hint="eastAsia" w:ascii="宋体" w:hAnsi="宋体"/>
          <w:szCs w:val="21"/>
        </w:rPr>
        <w:t>清除高发两端板上的石棉密封绳；</w:t>
      </w:r>
    </w:p>
    <w:p w14:paraId="28479AF4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f</w:t>
      </w:r>
      <w:r>
        <w:rPr>
          <w:rFonts w:hint="eastAsia" w:ascii="宋体" w:hAnsi="宋体"/>
          <w:szCs w:val="21"/>
        </w:rPr>
        <w:t>用厚白漆粘石棉密封绳，将两端板装上。</w:t>
      </w:r>
    </w:p>
    <w:p w14:paraId="0BC723EC">
      <w:pPr>
        <w:rPr>
          <w:rFonts w:ascii="宋体" w:hAnsi="宋体"/>
          <w:szCs w:val="21"/>
        </w:rPr>
      </w:pPr>
    </w:p>
    <w:p w14:paraId="44D2D9CB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2. 机组保护装置检修：</w:t>
      </w:r>
    </w:p>
    <w:p w14:paraId="31D7FF0D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）水靶流保护装置检修：冷温水温度保护装置、冷却水靶流保护装置检修。检查靶流开关动作是否灵活，断水实验是否报警。根据检查、实验结果，决定是否更换靶流开关；</w:t>
      </w:r>
    </w:p>
    <w:p w14:paraId="7D343C0D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）高发超温保护装置检修：检查高发温度探头是否失灵，显示温度是否准确。接线是否牢固。根据检查结果决定是否更换温度探头。</w:t>
      </w:r>
    </w:p>
    <w:p w14:paraId="62BACC6D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）高发压力控制器检修：检查高发安全阀片是否正常。决定是否更换膜片；</w:t>
      </w:r>
    </w:p>
    <w:p w14:paraId="0E3BB20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）高发液位、冷剂液位保护检修：检修液位探头，确保线头连接牢固，传感液位信号准确。</w:t>
      </w:r>
    </w:p>
    <w:p w14:paraId="2A6FFDC5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(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）屏蔽泵绝缘检修：检查屏蔽泵接线，绝缘是否良好，运行温度温度是否正常。</w:t>
      </w:r>
    </w:p>
    <w:p w14:paraId="2D882222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．自动调节性能检修：</w:t>
      </w:r>
    </w:p>
    <w:p w14:paraId="3FB7021D">
      <w:pPr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 w14:paraId="6FE87E72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（2）高发液位自动调节检修：高发液位是通过液位探头进行控制。检查是否有假液位现象。如有假液位现象，拆下探头进行清洗，清洗干净后用螺纹胶密封并调节探头位置。</w:t>
      </w:r>
    </w:p>
    <w:p w14:paraId="334EC10C">
      <w:pPr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）冷却塔风机自动控制检修（主机部分）：对与机组联动的冷却塔风机控制部分进行灵敏度进行检查，控制器件是否完好。</w:t>
      </w:r>
    </w:p>
    <w:p w14:paraId="598E3895">
      <w:pPr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）冷剂液位自动调节检修：此项与“液位自动调节检修”一样。</w:t>
      </w:r>
    </w:p>
    <w:p w14:paraId="22B930CA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．机组性能调节检修：</w:t>
      </w:r>
    </w:p>
    <w:p w14:paraId="15C02253">
      <w:pPr>
        <w:ind w:left="525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）溶液循环阀、冷剂喷淋调节调节：根据高发液位、冷剂水箱液位、制冷温度等调节溶液阀、冷剂水，使溶液、冷剂水循环适度。</w:t>
      </w:r>
    </w:p>
    <w:p w14:paraId="76E1E447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（2）溶液浓度调节：直燃机溶液浓度混合溶液一般为</w:t>
      </w:r>
      <w:r>
        <w:rPr>
          <w:rFonts w:ascii="宋体" w:hAnsi="宋体"/>
          <w:szCs w:val="21"/>
        </w:rPr>
        <w:t>53%--55%</w:t>
      </w:r>
      <w:r>
        <w:rPr>
          <w:rFonts w:hint="eastAsia" w:ascii="宋体" w:hAnsi="宋体"/>
          <w:szCs w:val="21"/>
        </w:rPr>
        <w:t>。抽机组溶液检测浓度。如浓度较低，就抽冷剂水，抽多少冷剂水就加多少升溶液。如浓度较高，就加冷剂水。</w:t>
      </w:r>
    </w:p>
    <w:p w14:paraId="1D55F865">
      <w:pPr>
        <w:ind w:left="525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）溶液定期取样分析（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次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年）。</w:t>
      </w:r>
    </w:p>
    <w:p w14:paraId="7D2FB3A4"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）冷剂水污染分析：取冷剂水样测其密度应低于</w:t>
      </w:r>
      <w:r>
        <w:rPr>
          <w:rFonts w:ascii="宋体" w:hAnsi="宋体"/>
          <w:szCs w:val="21"/>
        </w:rPr>
        <w:t>1.04</w:t>
      </w:r>
      <w:r>
        <w:rPr>
          <w:rFonts w:hint="eastAsia" w:ascii="宋体" w:hAnsi="宋体"/>
          <w:szCs w:val="21"/>
        </w:rPr>
        <w:t>。</w:t>
      </w:r>
    </w:p>
    <w:p w14:paraId="6B2F89F4">
      <w:pPr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．电控柜检修：绝缘检修、清灰除尘、紧固接线端子、电源接地检修、指示灯检修。</w:t>
      </w:r>
    </w:p>
    <w:p w14:paraId="46908B5E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 真空泵检修：</w:t>
      </w:r>
    </w:p>
    <w:p w14:paraId="1C611AFF"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）传动带松紧调整</w:t>
      </w:r>
    </w:p>
    <w:p w14:paraId="5024BEEC"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）电机绝缘检修</w:t>
      </w:r>
    </w:p>
    <w:p w14:paraId="063EB2BD"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）泵腔清洗</w:t>
      </w:r>
    </w:p>
    <w:p w14:paraId="390271C3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．燃烧机调节</w:t>
      </w:r>
    </w:p>
    <w:p w14:paraId="2BBA73F9">
      <w:pPr>
        <w:ind w:firstLine="210" w:firstLineChars="100"/>
        <w:rPr>
          <w:rFonts w:ascii="宋体" w:hAnsi="宋体"/>
          <w:szCs w:val="21"/>
        </w:rPr>
        <w:sectPr>
          <w:headerReference r:id="rId3" w:type="default"/>
          <w:footerReference r:id="rId4" w:type="default"/>
          <w:pgSz w:w="11906" w:h="16838"/>
          <w:pgMar w:top="1440" w:right="1066" w:bottom="1440" w:left="1600" w:header="851" w:footer="992" w:gutter="0"/>
          <w:cols w:space="720" w:num="1"/>
          <w:docGrid w:type="lines" w:linePitch="312" w:charSpace="0"/>
        </w:sectPr>
      </w:pPr>
    </w:p>
    <w:p w14:paraId="601515E5"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）燃烧头位置调节</w:t>
      </w:r>
    </w:p>
    <w:p w14:paraId="6A2D9200"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）风门位置调节</w:t>
      </w:r>
    </w:p>
    <w:p w14:paraId="5D2A03DC"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）排烟成分检测</w:t>
      </w:r>
    </w:p>
    <w:p w14:paraId="30F9E625"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）燃烧效率分析</w:t>
      </w:r>
    </w:p>
    <w:p w14:paraId="59908DCC">
      <w:pPr>
        <w:rPr>
          <w:rFonts w:ascii="宋体" w:hAnsi="宋体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2"/>
          <w:docGrid w:type="lines" w:linePitch="312" w:charSpace="0"/>
        </w:sectPr>
      </w:pPr>
    </w:p>
    <w:p w14:paraId="3E9D7CE8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．机组停机期间冷热切换</w:t>
      </w:r>
    </w:p>
    <w:p w14:paraId="22A3DBD6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．燃烧机检修：</w:t>
      </w:r>
    </w:p>
    <w:p w14:paraId="0DE9CE2E">
      <w:pPr>
        <w:rPr>
          <w:rFonts w:ascii="宋体" w:hAnsi="宋体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CCD81A2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）过滤器清洗检漏</w:t>
      </w:r>
    </w:p>
    <w:p w14:paraId="62F9BFE9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）火焰检测器清理</w:t>
      </w:r>
    </w:p>
    <w:p w14:paraId="2C71F9A9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）点火电极位置调整</w:t>
      </w:r>
    </w:p>
    <w:p w14:paraId="13D22A50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）风机叶轮清洗</w:t>
      </w:r>
    </w:p>
    <w:p w14:paraId="3DA7DB8B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）燃气调压器检修</w:t>
      </w:r>
    </w:p>
    <w:p w14:paraId="06A0CE8D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）蝶阀检修</w:t>
      </w:r>
    </w:p>
    <w:p w14:paraId="66116834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）燃气比例调节</w:t>
      </w:r>
    </w:p>
    <w:p w14:paraId="61950DBF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）燃气放散操作</w:t>
      </w:r>
    </w:p>
    <w:p w14:paraId="7819910E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）燃气压力调节</w:t>
      </w:r>
    </w:p>
    <w:p w14:paraId="6670A3A9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）燃气空气比例开关检修</w:t>
      </w:r>
    </w:p>
    <w:p w14:paraId="677163A2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11</w:t>
      </w:r>
      <w:r>
        <w:rPr>
          <w:rFonts w:hint="eastAsia" w:ascii="宋体" w:hAnsi="宋体"/>
          <w:szCs w:val="21"/>
        </w:rPr>
        <w:t>）燃气电磁阀检修</w:t>
      </w:r>
    </w:p>
    <w:p w14:paraId="736D7619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）燃烧电机绝缘检修</w:t>
      </w:r>
    </w:p>
    <w:p w14:paraId="73C66CDA">
      <w:pPr>
        <w:rPr>
          <w:rFonts w:ascii="宋体" w:hAnsi="宋体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2"/>
          <w:docGrid w:type="lines" w:linePitch="312" w:charSpace="0"/>
        </w:sectPr>
      </w:pPr>
    </w:p>
    <w:p w14:paraId="3E31B543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．机组机械电器维护</w:t>
      </w:r>
    </w:p>
    <w:p w14:paraId="4C0ACD79">
      <w:pPr>
        <w:rPr>
          <w:rFonts w:ascii="宋体" w:hAnsi="宋体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04CA608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）整机捡漏</w:t>
      </w:r>
    </w:p>
    <w:p w14:paraId="79D3BEEB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）阀门膜片检查</w:t>
      </w:r>
    </w:p>
    <w:p w14:paraId="36DF6D9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）老化电器元件更换</w:t>
      </w:r>
    </w:p>
    <w:p w14:paraId="5676B7AB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）制冷结束维护</w:t>
      </w:r>
    </w:p>
    <w:p w14:paraId="7F700F8D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）供热结束维护</w:t>
      </w:r>
    </w:p>
    <w:p w14:paraId="23E73EEF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）角阀密封件更换</w:t>
      </w:r>
    </w:p>
    <w:p w14:paraId="15357F04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szCs w:val="21"/>
          <w:lang w:eastAsia="zh-CN"/>
        </w:rPr>
        <w:t>冷凝器、吸收器</w:t>
      </w:r>
      <w:r>
        <w:rPr>
          <w:rFonts w:hint="eastAsia" w:ascii="宋体" w:hAnsi="宋体"/>
          <w:szCs w:val="21"/>
        </w:rPr>
        <w:t>铜管内部检查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物理清洗</w:t>
      </w:r>
    </w:p>
    <w:p w14:paraId="76EFF434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）水室橡胶板更换</w:t>
      </w:r>
    </w:p>
    <w:p w14:paraId="0EC160E4">
      <w:pPr>
        <w:rPr>
          <w:rFonts w:ascii="宋体" w:hAnsi="宋体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2"/>
          <w:docGrid w:type="lines" w:linePitch="312" w:charSpace="0"/>
        </w:sectPr>
      </w:pPr>
    </w:p>
    <w:p w14:paraId="1084AADE">
      <w:pPr>
        <w:pageBreakBefore/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附件</w:t>
      </w:r>
      <w:r>
        <w:rPr>
          <w:rFonts w:ascii="宋体" w:hAnsi="宋体"/>
          <w:b/>
        </w:rPr>
        <w:t>二</w:t>
      </w:r>
      <w:r>
        <w:rPr>
          <w:rFonts w:hint="eastAsia" w:ascii="宋体" w:hAnsi="宋体"/>
          <w:b/>
        </w:rPr>
        <w:t xml:space="preserve">：                          直 燃 机 巡 检 单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1"/>
        <w:gridCol w:w="3474"/>
      </w:tblGrid>
      <w:tr w14:paraId="3BD7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31" w:type="dxa"/>
          </w:tcPr>
          <w:p w14:paraId="24FF14A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一：品牌型号：</w:t>
            </w:r>
          </w:p>
        </w:tc>
        <w:tc>
          <w:tcPr>
            <w:tcW w:w="3474" w:type="dxa"/>
          </w:tcPr>
          <w:p w14:paraId="5155E62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地址：</w:t>
            </w:r>
          </w:p>
        </w:tc>
      </w:tr>
      <w:tr w14:paraId="2E4A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31" w:type="dxa"/>
          </w:tcPr>
          <w:p w14:paraId="00215027">
            <w:pPr>
              <w:ind w:left="430" w:hanging="430" w:hangingChars="20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二：巡检人员：</w:t>
            </w:r>
          </w:p>
        </w:tc>
        <w:tc>
          <w:tcPr>
            <w:tcW w:w="3474" w:type="dxa"/>
          </w:tcPr>
          <w:p w14:paraId="27931FD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系列编号：</w:t>
            </w:r>
          </w:p>
        </w:tc>
      </w:tr>
      <w:tr w14:paraId="04C2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31" w:type="dxa"/>
          </w:tcPr>
          <w:p w14:paraId="4DA4F04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三：运行参数记录：</w:t>
            </w:r>
          </w:p>
        </w:tc>
        <w:tc>
          <w:tcPr>
            <w:tcW w:w="3474" w:type="dxa"/>
          </w:tcPr>
          <w:p w14:paraId="5AEBC91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巡检日期：</w:t>
            </w:r>
          </w:p>
        </w:tc>
      </w:tr>
    </w:tbl>
    <w:p w14:paraId="2199CCFA">
      <w:pPr>
        <w:rPr>
          <w:rFonts w:ascii="宋体" w:hAnsi="宋体"/>
        </w:rPr>
      </w:pPr>
      <w:r>
        <w:rPr>
          <w:rFonts w:hint="eastAsia" w:ascii="宋体" w:hAnsi="宋体"/>
        </w:rPr>
        <w:t>常规巡查内容：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12"/>
        <w:gridCol w:w="204"/>
        <w:gridCol w:w="1056"/>
        <w:gridCol w:w="1260"/>
        <w:gridCol w:w="2160"/>
        <w:gridCol w:w="435"/>
        <w:gridCol w:w="1058"/>
        <w:gridCol w:w="712"/>
      </w:tblGrid>
      <w:tr w14:paraId="2FB5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710954FB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116" w:type="dxa"/>
            <w:gridSpan w:val="2"/>
          </w:tcPr>
          <w:p w14:paraId="4534411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4911" w:type="dxa"/>
            <w:gridSpan w:val="4"/>
          </w:tcPr>
          <w:p w14:paraId="76EDB29C">
            <w:pPr>
              <w:ind w:firstLine="1365" w:firstLineChars="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    法    要    领</w:t>
            </w:r>
          </w:p>
        </w:tc>
        <w:tc>
          <w:tcPr>
            <w:tcW w:w="1770" w:type="dxa"/>
            <w:gridSpan w:val="2"/>
          </w:tcPr>
          <w:p w14:paraId="11ECD22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  查  结  果</w:t>
            </w:r>
          </w:p>
        </w:tc>
      </w:tr>
      <w:tr w14:paraId="3AB1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143069F9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16" w:type="dxa"/>
            <w:gridSpan w:val="2"/>
          </w:tcPr>
          <w:p w14:paraId="1428308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运行状况</w:t>
            </w:r>
          </w:p>
        </w:tc>
        <w:tc>
          <w:tcPr>
            <w:tcW w:w="4911" w:type="dxa"/>
            <w:gridSpan w:val="4"/>
          </w:tcPr>
          <w:p w14:paraId="2A6DF4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巡视机组运行声音是否正常，查看机组运行参数记录，</w:t>
            </w:r>
          </w:p>
          <w:p w14:paraId="676DAE3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判断机组运行状况</w:t>
            </w:r>
          </w:p>
        </w:tc>
        <w:tc>
          <w:tcPr>
            <w:tcW w:w="1770" w:type="dxa"/>
            <w:gridSpan w:val="2"/>
          </w:tcPr>
          <w:p w14:paraId="3D1570EF">
            <w:pPr>
              <w:rPr>
                <w:rFonts w:ascii="宋体" w:hAnsi="宋体"/>
              </w:rPr>
            </w:pPr>
          </w:p>
        </w:tc>
      </w:tr>
      <w:tr w14:paraId="5F5C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1EE041D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116" w:type="dxa"/>
            <w:gridSpan w:val="2"/>
          </w:tcPr>
          <w:p w14:paraId="0FA9B0F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液位控制</w:t>
            </w:r>
          </w:p>
        </w:tc>
        <w:tc>
          <w:tcPr>
            <w:tcW w:w="4911" w:type="dxa"/>
            <w:gridSpan w:val="4"/>
          </w:tcPr>
          <w:p w14:paraId="1ABE3D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液位显示是否异常</w:t>
            </w:r>
          </w:p>
        </w:tc>
        <w:tc>
          <w:tcPr>
            <w:tcW w:w="1770" w:type="dxa"/>
            <w:gridSpan w:val="2"/>
          </w:tcPr>
          <w:p w14:paraId="6A0FBA06">
            <w:pPr>
              <w:rPr>
                <w:rFonts w:ascii="宋体" w:hAnsi="宋体"/>
              </w:rPr>
            </w:pPr>
          </w:p>
        </w:tc>
      </w:tr>
      <w:tr w14:paraId="110B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676189C3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116" w:type="dxa"/>
            <w:gridSpan w:val="2"/>
          </w:tcPr>
          <w:p w14:paraId="22D514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气密性</w:t>
            </w:r>
          </w:p>
        </w:tc>
        <w:tc>
          <w:tcPr>
            <w:tcW w:w="4911" w:type="dxa"/>
            <w:gridSpan w:val="4"/>
          </w:tcPr>
          <w:p w14:paraId="77697FF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分析一月来真空泄露是否正常（泄露量≥30Pa/48小时）</w:t>
            </w:r>
          </w:p>
          <w:p w14:paraId="79A1B57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若有泄露应分析、检查可能引起泄露的原因</w:t>
            </w:r>
          </w:p>
        </w:tc>
        <w:tc>
          <w:tcPr>
            <w:tcW w:w="1770" w:type="dxa"/>
            <w:gridSpan w:val="2"/>
          </w:tcPr>
          <w:p w14:paraId="43F1E8F3">
            <w:pPr>
              <w:rPr>
                <w:rFonts w:ascii="宋体" w:hAnsi="宋体"/>
              </w:rPr>
            </w:pPr>
          </w:p>
        </w:tc>
      </w:tr>
      <w:tr w14:paraId="3BD9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C0879BE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116" w:type="dxa"/>
            <w:gridSpan w:val="2"/>
          </w:tcPr>
          <w:p w14:paraId="2BDD6E2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变频器风机</w:t>
            </w:r>
          </w:p>
        </w:tc>
        <w:tc>
          <w:tcPr>
            <w:tcW w:w="4911" w:type="dxa"/>
            <w:gridSpan w:val="4"/>
          </w:tcPr>
          <w:p w14:paraId="7EE69F0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用手感应变频器风机是否有风</w:t>
            </w:r>
          </w:p>
        </w:tc>
        <w:tc>
          <w:tcPr>
            <w:tcW w:w="1770" w:type="dxa"/>
            <w:gridSpan w:val="2"/>
          </w:tcPr>
          <w:p w14:paraId="7FE3D3E1">
            <w:pPr>
              <w:rPr>
                <w:rFonts w:ascii="宋体" w:hAnsi="宋体"/>
              </w:rPr>
            </w:pPr>
          </w:p>
        </w:tc>
      </w:tr>
      <w:tr w14:paraId="2201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651FDAE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116" w:type="dxa"/>
            <w:gridSpan w:val="2"/>
          </w:tcPr>
          <w:p w14:paraId="514B4BB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机房温度</w:t>
            </w:r>
          </w:p>
        </w:tc>
        <w:tc>
          <w:tcPr>
            <w:tcW w:w="4911" w:type="dxa"/>
            <w:gridSpan w:val="4"/>
          </w:tcPr>
          <w:p w14:paraId="3F27CD7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机房温度应控制在5-40℃范围内。温度高用风扇吹电控柜</w:t>
            </w:r>
          </w:p>
        </w:tc>
        <w:tc>
          <w:tcPr>
            <w:tcW w:w="1770" w:type="dxa"/>
            <w:gridSpan w:val="2"/>
          </w:tcPr>
          <w:p w14:paraId="2496493C">
            <w:pPr>
              <w:rPr>
                <w:rFonts w:ascii="宋体" w:hAnsi="宋体"/>
              </w:rPr>
            </w:pPr>
          </w:p>
        </w:tc>
      </w:tr>
      <w:tr w14:paraId="013E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42DFF50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116" w:type="dxa"/>
            <w:gridSpan w:val="2"/>
          </w:tcPr>
          <w:p w14:paraId="6D4D45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真空泵油</w:t>
            </w:r>
          </w:p>
        </w:tc>
        <w:tc>
          <w:tcPr>
            <w:tcW w:w="4911" w:type="dxa"/>
            <w:gridSpan w:val="4"/>
          </w:tcPr>
          <w:p w14:paraId="440A29E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若乳化或赃污，则需更换油</w:t>
            </w:r>
          </w:p>
        </w:tc>
        <w:tc>
          <w:tcPr>
            <w:tcW w:w="1770" w:type="dxa"/>
            <w:gridSpan w:val="2"/>
          </w:tcPr>
          <w:p w14:paraId="2FD064C9">
            <w:pPr>
              <w:rPr>
                <w:rFonts w:ascii="宋体" w:hAnsi="宋体"/>
              </w:rPr>
            </w:pPr>
          </w:p>
        </w:tc>
      </w:tr>
      <w:tr w14:paraId="3EFD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0CA93CF1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116" w:type="dxa"/>
            <w:gridSpan w:val="2"/>
          </w:tcPr>
          <w:p w14:paraId="5CBDF7C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真空泵</w:t>
            </w:r>
          </w:p>
        </w:tc>
        <w:tc>
          <w:tcPr>
            <w:tcW w:w="4911" w:type="dxa"/>
            <w:gridSpan w:val="4"/>
          </w:tcPr>
          <w:p w14:paraId="55244ED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无论机组是否开启，至少抽一次真空，并检查其极限真空</w:t>
            </w:r>
          </w:p>
        </w:tc>
        <w:tc>
          <w:tcPr>
            <w:tcW w:w="1770" w:type="dxa"/>
            <w:gridSpan w:val="2"/>
          </w:tcPr>
          <w:p w14:paraId="3EB4D3D5">
            <w:pPr>
              <w:rPr>
                <w:rFonts w:ascii="宋体" w:hAnsi="宋体"/>
              </w:rPr>
            </w:pPr>
          </w:p>
        </w:tc>
      </w:tr>
      <w:tr w14:paraId="0A2B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0E7E6311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116" w:type="dxa"/>
            <w:gridSpan w:val="2"/>
          </w:tcPr>
          <w:p w14:paraId="05E259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传感器</w:t>
            </w:r>
          </w:p>
        </w:tc>
        <w:tc>
          <w:tcPr>
            <w:tcW w:w="4911" w:type="dxa"/>
            <w:gridSpan w:val="4"/>
          </w:tcPr>
          <w:p w14:paraId="72734D6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查看温度传感器的灵敏度，各温度传输是否正常。</w:t>
            </w:r>
          </w:p>
        </w:tc>
        <w:tc>
          <w:tcPr>
            <w:tcW w:w="1770" w:type="dxa"/>
            <w:gridSpan w:val="2"/>
          </w:tcPr>
          <w:p w14:paraId="25966C33">
            <w:pPr>
              <w:rPr>
                <w:rFonts w:ascii="宋体" w:hAnsi="宋体"/>
              </w:rPr>
            </w:pPr>
          </w:p>
        </w:tc>
      </w:tr>
      <w:tr w14:paraId="24EB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16FF8F91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116" w:type="dxa"/>
            <w:gridSpan w:val="2"/>
          </w:tcPr>
          <w:p w14:paraId="3DB713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靶流</w:t>
            </w:r>
          </w:p>
        </w:tc>
        <w:tc>
          <w:tcPr>
            <w:tcW w:w="4911" w:type="dxa"/>
            <w:gridSpan w:val="4"/>
          </w:tcPr>
          <w:p w14:paraId="3F4ADA5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查看冷水，冷却水靶流动作是否灵敏</w:t>
            </w:r>
          </w:p>
        </w:tc>
        <w:tc>
          <w:tcPr>
            <w:tcW w:w="1770" w:type="dxa"/>
            <w:gridSpan w:val="2"/>
          </w:tcPr>
          <w:p w14:paraId="7FAE70EB">
            <w:pPr>
              <w:rPr>
                <w:rFonts w:ascii="宋体" w:hAnsi="宋体"/>
              </w:rPr>
            </w:pPr>
          </w:p>
        </w:tc>
      </w:tr>
      <w:tr w14:paraId="1701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787D25CD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116" w:type="dxa"/>
            <w:gridSpan w:val="2"/>
          </w:tcPr>
          <w:p w14:paraId="5EEBCEF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冷剂水</w:t>
            </w:r>
          </w:p>
        </w:tc>
        <w:tc>
          <w:tcPr>
            <w:tcW w:w="4911" w:type="dxa"/>
            <w:gridSpan w:val="4"/>
          </w:tcPr>
          <w:p w14:paraId="51AE655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查看冷剂水是否污染。</w:t>
            </w:r>
          </w:p>
        </w:tc>
        <w:tc>
          <w:tcPr>
            <w:tcW w:w="1770" w:type="dxa"/>
            <w:gridSpan w:val="2"/>
          </w:tcPr>
          <w:p w14:paraId="790BDF3E">
            <w:pPr>
              <w:rPr>
                <w:rFonts w:ascii="宋体" w:hAnsi="宋体"/>
              </w:rPr>
            </w:pPr>
          </w:p>
        </w:tc>
      </w:tr>
      <w:tr w14:paraId="3322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6165547C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116" w:type="dxa"/>
            <w:gridSpan w:val="2"/>
          </w:tcPr>
          <w:p w14:paraId="4304AB2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屏蔽泵</w:t>
            </w:r>
          </w:p>
        </w:tc>
        <w:tc>
          <w:tcPr>
            <w:tcW w:w="4911" w:type="dxa"/>
            <w:gridSpan w:val="4"/>
          </w:tcPr>
          <w:p w14:paraId="1F2E7D0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检查屏蔽泵温度，绝缘。</w:t>
            </w:r>
          </w:p>
        </w:tc>
        <w:tc>
          <w:tcPr>
            <w:tcW w:w="1770" w:type="dxa"/>
            <w:gridSpan w:val="2"/>
          </w:tcPr>
          <w:p w14:paraId="2E302D3A">
            <w:pPr>
              <w:rPr>
                <w:rFonts w:ascii="宋体" w:hAnsi="宋体"/>
              </w:rPr>
            </w:pPr>
          </w:p>
        </w:tc>
      </w:tr>
      <w:tr w14:paraId="1FC3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70035411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1116" w:type="dxa"/>
            <w:gridSpan w:val="2"/>
          </w:tcPr>
          <w:p w14:paraId="75B6FF7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电子元器件</w:t>
            </w:r>
          </w:p>
        </w:tc>
        <w:tc>
          <w:tcPr>
            <w:tcW w:w="4911" w:type="dxa"/>
            <w:gridSpan w:val="4"/>
          </w:tcPr>
          <w:p w14:paraId="4D40155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检查电控柜内的电子元件是否老化，是否需更换。</w:t>
            </w:r>
          </w:p>
        </w:tc>
        <w:tc>
          <w:tcPr>
            <w:tcW w:w="1770" w:type="dxa"/>
            <w:gridSpan w:val="2"/>
          </w:tcPr>
          <w:p w14:paraId="168B2A37">
            <w:pPr>
              <w:rPr>
                <w:rFonts w:ascii="宋体" w:hAnsi="宋体"/>
              </w:rPr>
            </w:pPr>
          </w:p>
        </w:tc>
      </w:tr>
      <w:tr w14:paraId="2B8C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055199B4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1116" w:type="dxa"/>
            <w:gridSpan w:val="2"/>
          </w:tcPr>
          <w:p w14:paraId="43172CE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电池</w:t>
            </w:r>
          </w:p>
        </w:tc>
        <w:tc>
          <w:tcPr>
            <w:tcW w:w="4911" w:type="dxa"/>
            <w:gridSpan w:val="4"/>
          </w:tcPr>
          <w:p w14:paraId="40DD06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检查PC电池电量，确定是否需更换电池。</w:t>
            </w:r>
          </w:p>
        </w:tc>
        <w:tc>
          <w:tcPr>
            <w:tcW w:w="1770" w:type="dxa"/>
            <w:gridSpan w:val="2"/>
          </w:tcPr>
          <w:p w14:paraId="4C49E026">
            <w:pPr>
              <w:rPr>
                <w:rFonts w:ascii="宋体" w:hAnsi="宋体"/>
              </w:rPr>
            </w:pPr>
          </w:p>
        </w:tc>
      </w:tr>
      <w:tr w14:paraId="466F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4F676C0A"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1116" w:type="dxa"/>
            <w:gridSpan w:val="2"/>
          </w:tcPr>
          <w:p w14:paraId="55607D3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燃烧器检查</w:t>
            </w:r>
          </w:p>
        </w:tc>
        <w:tc>
          <w:tcPr>
            <w:tcW w:w="4911" w:type="dxa"/>
            <w:gridSpan w:val="4"/>
          </w:tcPr>
          <w:p w14:paraId="3F706F7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检查火焰燃烧是否充分：燃烧器运转是否有噪音。</w:t>
            </w:r>
          </w:p>
        </w:tc>
        <w:tc>
          <w:tcPr>
            <w:tcW w:w="1770" w:type="dxa"/>
            <w:gridSpan w:val="2"/>
          </w:tcPr>
          <w:p w14:paraId="746B858D">
            <w:pPr>
              <w:rPr>
                <w:rFonts w:ascii="宋体" w:hAnsi="宋体"/>
              </w:rPr>
            </w:pPr>
          </w:p>
        </w:tc>
      </w:tr>
      <w:tr w14:paraId="75A9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05" w:type="dxa"/>
            <w:gridSpan w:val="9"/>
          </w:tcPr>
          <w:p w14:paraId="0EEBF3A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二：其他异常情况描述：</w:t>
            </w:r>
          </w:p>
        </w:tc>
      </w:tr>
      <w:tr w14:paraId="68A1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05" w:type="dxa"/>
            <w:gridSpan w:val="9"/>
          </w:tcPr>
          <w:p w14:paraId="77C9A67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三：故障处理结果：</w:t>
            </w:r>
          </w:p>
        </w:tc>
      </w:tr>
      <w:tr w14:paraId="7BD5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0" w:type="dxa"/>
            <w:gridSpan w:val="2"/>
          </w:tcPr>
          <w:p w14:paraId="7AAC45A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检查项目</w:t>
            </w:r>
          </w:p>
        </w:tc>
        <w:tc>
          <w:tcPr>
            <w:tcW w:w="1260" w:type="dxa"/>
            <w:gridSpan w:val="2"/>
          </w:tcPr>
          <w:p w14:paraId="4CCF2EB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温度℃</w:t>
            </w:r>
          </w:p>
        </w:tc>
        <w:tc>
          <w:tcPr>
            <w:tcW w:w="1260" w:type="dxa"/>
          </w:tcPr>
          <w:p w14:paraId="51BA610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2160" w:type="dxa"/>
          </w:tcPr>
          <w:p w14:paraId="7F196B4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检查项目</w:t>
            </w:r>
          </w:p>
        </w:tc>
        <w:tc>
          <w:tcPr>
            <w:tcW w:w="1493" w:type="dxa"/>
            <w:gridSpan w:val="2"/>
          </w:tcPr>
          <w:p w14:paraId="6D0C0F8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压力（Kg）</w:t>
            </w:r>
          </w:p>
        </w:tc>
        <w:tc>
          <w:tcPr>
            <w:tcW w:w="712" w:type="dxa"/>
          </w:tcPr>
          <w:p w14:paraId="2A3CAEB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 w14:paraId="0282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0" w:type="dxa"/>
            <w:gridSpan w:val="2"/>
          </w:tcPr>
          <w:p w14:paraId="62530D9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冷温水进口</w:t>
            </w:r>
          </w:p>
        </w:tc>
        <w:tc>
          <w:tcPr>
            <w:tcW w:w="1260" w:type="dxa"/>
            <w:gridSpan w:val="2"/>
          </w:tcPr>
          <w:p w14:paraId="1BA68D8F"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5F7F81F0"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 w14:paraId="2A8DD87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蒸汽压力</w:t>
            </w:r>
          </w:p>
        </w:tc>
        <w:tc>
          <w:tcPr>
            <w:tcW w:w="1493" w:type="dxa"/>
            <w:gridSpan w:val="2"/>
          </w:tcPr>
          <w:p w14:paraId="7B5862BD"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 w14:paraId="615E27E4">
            <w:pPr>
              <w:rPr>
                <w:rFonts w:ascii="宋体" w:hAnsi="宋体"/>
              </w:rPr>
            </w:pPr>
          </w:p>
        </w:tc>
      </w:tr>
      <w:tr w14:paraId="6544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gridSpan w:val="2"/>
          </w:tcPr>
          <w:p w14:paraId="7A9C247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冷却水出口</w:t>
            </w:r>
          </w:p>
        </w:tc>
        <w:tc>
          <w:tcPr>
            <w:tcW w:w="1260" w:type="dxa"/>
            <w:gridSpan w:val="2"/>
          </w:tcPr>
          <w:p w14:paraId="633D964B"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6F5C5F11"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 w14:paraId="1AB52BA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高发压力</w:t>
            </w:r>
          </w:p>
        </w:tc>
        <w:tc>
          <w:tcPr>
            <w:tcW w:w="1493" w:type="dxa"/>
            <w:gridSpan w:val="2"/>
          </w:tcPr>
          <w:p w14:paraId="230607DB"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 w14:paraId="1220F19C">
            <w:pPr>
              <w:rPr>
                <w:rFonts w:ascii="宋体" w:hAnsi="宋体"/>
              </w:rPr>
            </w:pPr>
          </w:p>
        </w:tc>
      </w:tr>
      <w:tr w14:paraId="6777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gridSpan w:val="2"/>
          </w:tcPr>
          <w:p w14:paraId="4E7FA87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冷却水进口</w:t>
            </w:r>
          </w:p>
        </w:tc>
        <w:tc>
          <w:tcPr>
            <w:tcW w:w="1260" w:type="dxa"/>
            <w:gridSpan w:val="2"/>
          </w:tcPr>
          <w:p w14:paraId="4F241DD5"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3122850A"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 w14:paraId="1D1CBE9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冷水进口压力</w:t>
            </w:r>
          </w:p>
        </w:tc>
        <w:tc>
          <w:tcPr>
            <w:tcW w:w="1493" w:type="dxa"/>
            <w:gridSpan w:val="2"/>
          </w:tcPr>
          <w:p w14:paraId="78861D3D"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 w14:paraId="3504D181">
            <w:pPr>
              <w:rPr>
                <w:rFonts w:ascii="宋体" w:hAnsi="宋体"/>
              </w:rPr>
            </w:pPr>
          </w:p>
        </w:tc>
      </w:tr>
      <w:tr w14:paraId="1550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gridSpan w:val="2"/>
          </w:tcPr>
          <w:p w14:paraId="27D61A0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冷机水</w:t>
            </w:r>
          </w:p>
        </w:tc>
        <w:tc>
          <w:tcPr>
            <w:tcW w:w="1260" w:type="dxa"/>
            <w:gridSpan w:val="2"/>
          </w:tcPr>
          <w:p w14:paraId="6CE78C9C"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2B24C36D"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 w14:paraId="068B005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冷水出口压力</w:t>
            </w:r>
          </w:p>
        </w:tc>
        <w:tc>
          <w:tcPr>
            <w:tcW w:w="1493" w:type="dxa"/>
            <w:gridSpan w:val="2"/>
          </w:tcPr>
          <w:p w14:paraId="434FE4C2"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 w14:paraId="26673B9E">
            <w:pPr>
              <w:rPr>
                <w:rFonts w:ascii="宋体" w:hAnsi="宋体"/>
              </w:rPr>
            </w:pPr>
          </w:p>
        </w:tc>
      </w:tr>
      <w:tr w14:paraId="4FD4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gridSpan w:val="2"/>
          </w:tcPr>
          <w:p w14:paraId="516269E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高发</w:t>
            </w:r>
          </w:p>
        </w:tc>
        <w:tc>
          <w:tcPr>
            <w:tcW w:w="1260" w:type="dxa"/>
            <w:gridSpan w:val="2"/>
          </w:tcPr>
          <w:p w14:paraId="6899DF08"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080B837A"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 w14:paraId="3B0BD76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冷却水进口压力</w:t>
            </w:r>
          </w:p>
        </w:tc>
        <w:tc>
          <w:tcPr>
            <w:tcW w:w="1493" w:type="dxa"/>
            <w:gridSpan w:val="2"/>
          </w:tcPr>
          <w:p w14:paraId="0275F2F5"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 w14:paraId="5CB56B30">
            <w:pPr>
              <w:rPr>
                <w:rFonts w:ascii="宋体" w:hAnsi="宋体"/>
              </w:rPr>
            </w:pPr>
          </w:p>
        </w:tc>
      </w:tr>
      <w:tr w14:paraId="2A27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gridSpan w:val="2"/>
          </w:tcPr>
          <w:p w14:paraId="23E07DB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排烟温度</w:t>
            </w:r>
          </w:p>
        </w:tc>
        <w:tc>
          <w:tcPr>
            <w:tcW w:w="1260" w:type="dxa"/>
            <w:gridSpan w:val="2"/>
          </w:tcPr>
          <w:p w14:paraId="5BC4177F"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07709FC0"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 w14:paraId="54046C0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冷却水出口压力</w:t>
            </w:r>
          </w:p>
        </w:tc>
        <w:tc>
          <w:tcPr>
            <w:tcW w:w="1493" w:type="dxa"/>
            <w:gridSpan w:val="2"/>
          </w:tcPr>
          <w:p w14:paraId="586AF68E"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 w14:paraId="308481D2">
            <w:pPr>
              <w:rPr>
                <w:rFonts w:ascii="宋体" w:hAnsi="宋体"/>
              </w:rPr>
            </w:pPr>
          </w:p>
        </w:tc>
      </w:tr>
      <w:tr w14:paraId="5CC1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505" w:type="dxa"/>
            <w:gridSpan w:val="9"/>
          </w:tcPr>
          <w:p w14:paraId="3A31FF6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客户评价：    □很满意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□满意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□一般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□不满意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□很不满意</w:t>
            </w:r>
          </w:p>
          <w:p w14:paraId="6490746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意见和建议：</w:t>
            </w:r>
          </w:p>
          <w:p w14:paraId="08F86E2B">
            <w:pPr>
              <w:rPr>
                <w:rFonts w:ascii="宋体" w:hAnsi="宋体"/>
              </w:rPr>
            </w:pPr>
          </w:p>
          <w:p w14:paraId="699FAB3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客户签名：</w:t>
            </w:r>
          </w:p>
        </w:tc>
      </w:tr>
    </w:tbl>
    <w:p w14:paraId="6517D389">
      <w:pPr>
        <w:pageBreakBefore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sz w:val="24"/>
          <w:szCs w:val="20"/>
        </w:rPr>
        <w:t>附件三                           部分相关业绩</w:t>
      </w:r>
    </w:p>
    <w:tbl>
      <w:tblPr>
        <w:tblStyle w:val="9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321"/>
        <w:gridCol w:w="4394"/>
      </w:tblGrid>
      <w:tr w14:paraId="340C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4DD00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单位名称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48DC6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机组型号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502EC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施工项目</w:t>
            </w:r>
          </w:p>
        </w:tc>
      </w:tr>
      <w:tr w14:paraId="40A5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4D8D3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法制日报社（司法部）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14E41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双良</w:t>
            </w:r>
            <w:r>
              <w:rPr>
                <w:rFonts w:ascii="宋体" w:hAnsi="宋体"/>
                <w:szCs w:val="20"/>
              </w:rPr>
              <w:t>SXZ-1750</w:t>
            </w:r>
            <w:r>
              <w:rPr>
                <w:rFonts w:hint="eastAsia" w:ascii="宋体" w:hAnsi="宋体"/>
                <w:szCs w:val="20"/>
              </w:rPr>
              <w:t>两台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A3E18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主机改造、保养、溶液再生、托管</w:t>
            </w:r>
          </w:p>
        </w:tc>
      </w:tr>
      <w:tr w14:paraId="150E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8E61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河北省国税培训中心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6F5C0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吉佳燃油两台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BA6CF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燃油直燃机改成蒸汽型制冷机、机房节能改造</w:t>
            </w:r>
          </w:p>
        </w:tc>
      </w:tr>
      <w:tr w14:paraId="4159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05D9E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国投罗钾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951AC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迈斯特溴冷机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6FF2A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检漏、清洗预膜、保养</w:t>
            </w:r>
          </w:p>
        </w:tc>
      </w:tr>
      <w:tr w14:paraId="57BE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5F4F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海开大厦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31FA1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远大直燃机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34182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大修、清洗预膜、保养、溴化锂再生</w:t>
            </w:r>
          </w:p>
        </w:tc>
      </w:tr>
      <w:tr w14:paraId="47DA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5375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河北钢铁集团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DE076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双良二十二台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D59EF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大修换铜管、内腔清洗、预膜、</w:t>
            </w:r>
          </w:p>
        </w:tc>
      </w:tr>
      <w:tr w14:paraId="3DED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DA69F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天津市东丽区政府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D7733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天大胜远一台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6DBB7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溶液再生、内腔清洗预膜</w:t>
            </w:r>
          </w:p>
        </w:tc>
      </w:tr>
      <w:tr w14:paraId="65D0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62E6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鼎昆大厦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15456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江苏两台直燃机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79346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大修换铜管、溶液再生</w:t>
            </w:r>
          </w:p>
        </w:tc>
      </w:tr>
      <w:tr w14:paraId="53E6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0CC8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太原贵都百货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42F45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开利、远大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5D560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清洗、预膜</w:t>
            </w:r>
          </w:p>
        </w:tc>
      </w:tr>
      <w:tr w14:paraId="3D73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33F8A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四惠大厦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8A8E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荏原直燃机二台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0EDF9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内腔清洗、预膜；保养</w:t>
            </w:r>
          </w:p>
        </w:tc>
      </w:tr>
      <w:tr w14:paraId="6858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FE07E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阿奇夏米尔公司（外资）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5F0BF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直燃机空调、锅炉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590A0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机房改造、销售溴化锂直燃机2台，</w:t>
            </w:r>
            <w:r>
              <w:rPr>
                <w:rFonts w:ascii="宋体" w:hAnsi="宋体"/>
                <w:szCs w:val="20"/>
              </w:rPr>
              <w:t xml:space="preserve"> </w:t>
            </w:r>
          </w:p>
        </w:tc>
      </w:tr>
      <w:tr w14:paraId="3BC9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CB462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北京医院（卫生部）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5CCE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开利三台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5E47B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检修、溶液再生、内腔清洗、预膜</w:t>
            </w:r>
          </w:p>
        </w:tc>
      </w:tr>
      <w:tr w14:paraId="0119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93A2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红心美凯龙北五环店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07C8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麦克维尔7台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521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大修、保养</w:t>
            </w:r>
          </w:p>
        </w:tc>
      </w:tr>
      <w:tr w14:paraId="285D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757E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博世力士乐（外资）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49DC9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开利两台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3B78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溶液再生、内腔清洗、保养</w:t>
            </w:r>
          </w:p>
        </w:tc>
      </w:tr>
      <w:tr w14:paraId="64F2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A1AA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华联超市公益西桥店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3592D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麦克维尔离心机两台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A118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保养</w:t>
            </w:r>
          </w:p>
        </w:tc>
      </w:tr>
      <w:tr w14:paraId="25E9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A732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华联超市天通苑店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9EF84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特灵离心机三台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F5455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保养</w:t>
            </w:r>
          </w:p>
        </w:tc>
      </w:tr>
      <w:tr w14:paraId="2D9F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85A62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安徽氯碱化工集团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27F5B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双良一台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1BA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保养、溶液再生、内腔清洗预膜</w:t>
            </w:r>
          </w:p>
        </w:tc>
      </w:tr>
      <w:tr w14:paraId="25DA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C86E8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北京市消防教导大队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48E35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远大两台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6B51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保养、溶液再生、内腔清洗、预膜</w:t>
            </w:r>
          </w:p>
        </w:tc>
      </w:tr>
      <w:tr w14:paraId="17BF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0F6AE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歌美飒叶片（天津）公司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43DB3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同方川崎二台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CA1E7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保温、清洗预膜</w:t>
            </w:r>
          </w:p>
        </w:tc>
      </w:tr>
      <w:tr w14:paraId="4487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A8086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中古商国际收藏品公司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9349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三洋二台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CC225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保养、换铜管</w:t>
            </w:r>
          </w:p>
        </w:tc>
      </w:tr>
      <w:tr w14:paraId="0D3A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B5685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北京程田家园古玩市场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385E0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开利三台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E9E47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保养</w:t>
            </w:r>
          </w:p>
        </w:tc>
      </w:tr>
      <w:tr w14:paraId="6E11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DA0E6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遵义卷烟厂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415C2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荏原溴冷机三台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3DE09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保养、大修</w:t>
            </w:r>
          </w:p>
        </w:tc>
      </w:tr>
      <w:tr w14:paraId="2DDA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E2364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东方博宝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917EB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同方川崎二台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3C47D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换铜管、溶液再生、内腔清洗、预膜</w:t>
            </w:r>
          </w:p>
        </w:tc>
      </w:tr>
      <w:tr w14:paraId="4A19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86F6B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阿奇夏米尔电子工业公司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36A9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同方川崎二台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A6719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销售/保养</w:t>
            </w:r>
          </w:p>
        </w:tc>
      </w:tr>
      <w:tr w14:paraId="225D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4D73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天津天保热电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166F5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荏原溴冷机十二台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D67F4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保养、大修</w:t>
            </w:r>
          </w:p>
        </w:tc>
      </w:tr>
      <w:tr w14:paraId="094C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43E3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乌鲁木齐体育中心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840D6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天大胜远直燃机、锅炉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DBA12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保养、修理</w:t>
            </w:r>
          </w:p>
        </w:tc>
      </w:tr>
      <w:tr w14:paraId="74AB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BFEEC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佳晋彩印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61573"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远大一体机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9FBA2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清洗、修理、保养</w:t>
            </w:r>
          </w:p>
        </w:tc>
      </w:tr>
      <w:tr w14:paraId="3356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C177C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环境大厦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1EDCA"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开利制冷机</w:t>
            </w:r>
            <w:r>
              <w:rPr>
                <w:rFonts w:ascii="宋体" w:hAnsi="宋体"/>
                <w:szCs w:val="18"/>
              </w:rPr>
              <w:tab/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79FEC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清洗、大修、保养、托管</w:t>
            </w:r>
          </w:p>
        </w:tc>
      </w:tr>
      <w:tr w14:paraId="1AD5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B22C7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天津华海大酒店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FF932"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制冷机</w:t>
            </w:r>
            <w:r>
              <w:rPr>
                <w:rFonts w:ascii="宋体" w:hAnsi="宋体"/>
                <w:szCs w:val="18"/>
              </w:rPr>
              <w:tab/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D5417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清洗、大修、保养</w:t>
            </w:r>
          </w:p>
        </w:tc>
      </w:tr>
      <w:tr w14:paraId="0F03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2118D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盘锦通达化工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7A5F5"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三洋机热水型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EC8E9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修理、铜管更换</w:t>
            </w:r>
          </w:p>
        </w:tc>
      </w:tr>
      <w:tr w14:paraId="17C1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CB6F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中福百货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CD13A"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开利离心机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D9B0C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修理、保养、托管</w:t>
            </w:r>
          </w:p>
        </w:tc>
      </w:tr>
      <w:tr w14:paraId="1257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4F735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新疆新能物资大厦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54BCC"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制冷机、锅炉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BCE22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大修、清洗预膜、保养、水质处理</w:t>
            </w:r>
          </w:p>
        </w:tc>
      </w:tr>
      <w:tr w14:paraId="5122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5FBB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五环酒店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73BF3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远大直燃机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9002A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保养、大修</w:t>
            </w:r>
          </w:p>
        </w:tc>
      </w:tr>
      <w:tr w14:paraId="0627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C539E"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阳泉煤矿集团第三医院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333D3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荏原直燃机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10E9"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更换铜管、内腔清洗预膜、保养</w:t>
            </w:r>
          </w:p>
        </w:tc>
      </w:tr>
      <w:tr w14:paraId="74D0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69636"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东方梅地亚中心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02F9A"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松下直燃机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88491"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合同能源管理、改造。</w:t>
            </w:r>
          </w:p>
        </w:tc>
      </w:tr>
    </w:tbl>
    <w:p w14:paraId="39DC0468">
      <w:pPr>
        <w:tabs>
          <w:tab w:val="left" w:pos="1800"/>
        </w:tabs>
        <w:rPr>
          <w:rFonts w:ascii="宋体" w:hAnsi="宋体"/>
          <w:sz w:val="44"/>
        </w:rPr>
      </w:pPr>
    </w:p>
    <w:p w14:paraId="284AF083">
      <w:pPr>
        <w:rPr>
          <w:szCs w:val="21"/>
        </w:rPr>
      </w:pPr>
    </w:p>
    <w:sectPr>
      <w:headerReference r:id="rId5" w:type="default"/>
      <w:footerReference r:id="rId6" w:type="default"/>
      <w:pgSz w:w="11906" w:h="16838"/>
      <w:pgMar w:top="1271" w:right="1286" w:bottom="1440" w:left="1400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0" w:type="auto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788"/>
    </w:tblGrid>
    <w:tr w14:paraId="06EA8C10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</w:trPr>
      <w:tc>
        <w:tcPr>
          <w:tcW w:w="8788" w:type="dxa"/>
        </w:tcPr>
        <w:p w14:paraId="56FCC795">
          <w:pPr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公司名称： 北京三汇能环科技发展有限公司    办  公  地  址： 北京市丰台区南木樨园路18号</w:t>
          </w:r>
        </w:p>
        <w:p w14:paraId="7EF3770F">
          <w:pPr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邮    编： 100071                          报修和投诉电话： 010-52408023 18001317823/7</w:t>
          </w:r>
        </w:p>
        <w:p w14:paraId="0B7D9AFA">
          <w:pPr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邮    箱： </w:t>
          </w:r>
          <w:r>
            <w:fldChar w:fldCharType="begin"/>
          </w:r>
          <w:r>
            <w:instrText xml:space="preserve"> HYPERLINK "mailto:sanhuinh@163.com" </w:instrText>
          </w:r>
          <w:r>
            <w:fldChar w:fldCharType="separate"/>
          </w:r>
          <w:r>
            <w:rPr>
              <w:rStyle w:val="13"/>
              <w:rFonts w:hint="eastAsia"/>
              <w:color w:val="auto"/>
              <w:sz w:val="18"/>
              <w:szCs w:val="18"/>
            </w:rPr>
            <w:t>sanhuinh@163.com</w:t>
          </w:r>
          <w:r>
            <w:rPr>
              <w:rStyle w:val="13"/>
              <w:rFonts w:hint="eastAsia"/>
              <w:color w:val="auto"/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 xml:space="preserve">                传          真： 010-80308870 </w:t>
          </w:r>
        </w:p>
        <w:p w14:paraId="0DC68827">
          <w:pPr>
            <w:rPr>
              <w:sz w:val="18"/>
              <w:szCs w:val="18"/>
            </w:rPr>
          </w:pPr>
          <w:r>
            <w:rPr>
              <w:rFonts w:hint="eastAsia"/>
              <w:sz w:val="18"/>
            </w:rPr>
            <w:t xml:space="preserve">网    址： </w:t>
          </w:r>
          <w:r>
            <w:fldChar w:fldCharType="begin"/>
          </w:r>
          <w:r>
            <w:instrText xml:space="preserve"> HYPERLINK "http://www.sanhuinh.com" </w:instrText>
          </w:r>
          <w:r>
            <w:fldChar w:fldCharType="separate"/>
          </w:r>
          <w:r>
            <w:rPr>
              <w:rStyle w:val="13"/>
              <w:rFonts w:hint="eastAsia"/>
              <w:color w:val="auto"/>
              <w:sz w:val="18"/>
            </w:rPr>
            <w:t>www.sanhuinh.com</w:t>
          </w:r>
          <w:r>
            <w:rPr>
              <w:rStyle w:val="13"/>
              <w:rFonts w:hint="eastAsia"/>
              <w:color w:val="auto"/>
              <w:sz w:val="18"/>
            </w:rPr>
            <w:fldChar w:fldCharType="end"/>
          </w:r>
          <w:r>
            <w:rPr>
              <w:rFonts w:hint="eastAsia"/>
              <w:sz w:val="18"/>
            </w:rPr>
            <w:t xml:space="preserve">                免费客 服 电话： 400</w:t>
          </w:r>
          <w:r>
            <w:rPr>
              <w:sz w:val="18"/>
            </w:rPr>
            <w:t>—</w:t>
          </w:r>
          <w:r>
            <w:rPr>
              <w:rFonts w:hint="eastAsia"/>
              <w:sz w:val="18"/>
            </w:rPr>
            <w:t>636--7337</w:t>
          </w:r>
        </w:p>
      </w:tc>
    </w:tr>
  </w:tbl>
  <w:p w14:paraId="07214FDA">
    <w:pPr>
      <w:pStyle w:val="4"/>
      <w:rPr>
        <w:kern w:val="0"/>
        <w:szCs w:val="21"/>
      </w:rPr>
    </w:pPr>
  </w:p>
  <w:p w14:paraId="72BA357B"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135"/>
    </w:tblGrid>
    <w:tr w14:paraId="27027DBE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23" w:hRule="atLeast"/>
        <w:jc w:val="center"/>
      </w:trPr>
      <w:tc>
        <w:tcPr>
          <w:tcW w:w="9135" w:type="dxa"/>
        </w:tcPr>
        <w:p w14:paraId="00101209">
          <w:pPr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公司名称： 北京三汇能环科技发展有限公司     办  公  地  址： 北京市丰台区南木樨园18号</w:t>
          </w:r>
        </w:p>
        <w:p w14:paraId="0AC69CA2">
          <w:pPr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邮    编： 100071                           报修和投诉电话： 010-52408023  18001317823</w:t>
          </w:r>
        </w:p>
        <w:p w14:paraId="4EB047B0">
          <w:pPr>
            <w:pStyle w:val="4"/>
          </w:pPr>
          <w:r>
            <w:rPr>
              <w:rFonts w:hint="eastAsia"/>
            </w:rPr>
            <w:t xml:space="preserve">E-mail   :  </w:t>
          </w:r>
          <w:r>
            <w:fldChar w:fldCharType="begin"/>
          </w:r>
          <w:r>
            <w:instrText xml:space="preserve"> HYPERLINK "mailto:sanhuinh@163.com" </w:instrText>
          </w:r>
          <w:r>
            <w:fldChar w:fldCharType="separate"/>
          </w:r>
          <w:r>
            <w:rPr>
              <w:rStyle w:val="13"/>
              <w:rFonts w:hint="eastAsia"/>
              <w:color w:val="auto"/>
            </w:rPr>
            <w:t>sanhuinh@163.com</w:t>
          </w:r>
          <w:r>
            <w:rPr>
              <w:rStyle w:val="13"/>
              <w:rFonts w:hint="eastAsia"/>
              <w:color w:val="auto"/>
            </w:rPr>
            <w:fldChar w:fldCharType="end"/>
          </w:r>
          <w:r>
            <w:rPr>
              <w:rFonts w:hint="eastAsia"/>
            </w:rPr>
            <w:t xml:space="preserve">                 传          真： 010-80308870</w:t>
          </w:r>
        </w:p>
        <w:p w14:paraId="6C9E40F5">
          <w:pPr>
            <w:pStyle w:val="4"/>
            <w:rPr>
              <w:szCs w:val="18"/>
            </w:rPr>
          </w:pPr>
          <w:r>
            <w:rPr>
              <w:rFonts w:hint="eastAsia"/>
            </w:rPr>
            <w:t xml:space="preserve">http//    :  </w:t>
          </w:r>
          <w:r>
            <w:fldChar w:fldCharType="begin"/>
          </w:r>
          <w:r>
            <w:instrText xml:space="preserve"> HYPERLINK "http://www.sanhuinh.com" </w:instrText>
          </w:r>
          <w:r>
            <w:fldChar w:fldCharType="separate"/>
          </w:r>
          <w:r>
            <w:rPr>
              <w:rStyle w:val="13"/>
              <w:rFonts w:hint="eastAsia"/>
              <w:color w:val="auto"/>
            </w:rPr>
            <w:t>www.sanhuinh.com</w:t>
          </w:r>
          <w:r>
            <w:rPr>
              <w:rStyle w:val="13"/>
              <w:rFonts w:hint="eastAsia"/>
              <w:color w:val="auto"/>
            </w:rPr>
            <w:fldChar w:fldCharType="end"/>
          </w:r>
          <w:r>
            <w:rPr>
              <w:rFonts w:hint="eastAsia"/>
            </w:rPr>
            <w:t xml:space="preserve">                  服  务  电  话： 400-636-7337</w:t>
          </w:r>
        </w:p>
      </w:tc>
    </w:tr>
  </w:tbl>
  <w:p w14:paraId="66FDE7FE"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FC724">
    <w:pPr>
      <w:pStyle w:val="5"/>
    </w:pPr>
    <w:r>
      <w:rPr>
        <w:rFonts w:hint="eastAsia"/>
        <w:color w:val="000000"/>
      </w:rPr>
      <w:t xml:space="preserve">直燃机年度保养技术服务方案   </w:t>
    </w:r>
    <w:r>
      <w:rPr>
        <w:rFonts w:hint="eastAsia"/>
        <w:color w:val="FF6600"/>
      </w:rPr>
      <w:t xml:space="preserve">                          </w:t>
    </w:r>
    <w:r>
      <w:rPr>
        <w:rFonts w:hint="eastAsia"/>
      </w:rPr>
      <w:t xml:space="preserve">                   三汇能环  服务冷暖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2EBE6">
    <w:pPr>
      <w:pStyle w:val="5"/>
      <w:rPr>
        <w:u w:val="single"/>
      </w:rPr>
    </w:pPr>
    <w:r>
      <w:rPr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878205</wp:posOffset>
          </wp:positionH>
          <wp:positionV relativeFrom="page">
            <wp:posOffset>140335</wp:posOffset>
          </wp:positionV>
          <wp:extent cx="776605" cy="776605"/>
          <wp:effectExtent l="19050" t="0" r="4445" b="0"/>
          <wp:wrapTight wrapText="bothSides">
            <wp:wrapPolygon>
              <wp:start x="-530" y="0"/>
              <wp:lineTo x="-530" y="21194"/>
              <wp:lineTo x="21724" y="21194"/>
              <wp:lineTo x="21724" y="0"/>
              <wp:lineTo x="-530" y="0"/>
            </wp:wrapPolygon>
          </wp:wrapTight>
          <wp:docPr id="1025" name="图片 1025" descr="能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1025" descr="能环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u w:val="single"/>
      </w:rPr>
      <w:t xml:space="preserve">                                   锅炉直燃机年度保养技术服务合同                   三汇能环  服务冷暖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（%1）"/>
      <w:lvlJc w:val="left"/>
      <w:pPr>
        <w:tabs>
          <w:tab w:val="left" w:pos="1001"/>
        </w:tabs>
        <w:ind w:left="1001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lvlText w:val="（%1）"/>
      <w:lvlJc w:val="left"/>
      <w:pPr>
        <w:tabs>
          <w:tab w:val="left" w:pos="1001"/>
        </w:tabs>
        <w:ind w:left="1001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TJlYjdjODFlZGQ5MTkyYzM0ZDI1MTVhMzZmNzQifQ=="/>
  </w:docVars>
  <w:rsids>
    <w:rsidRoot w:val="00172A27"/>
    <w:rsid w:val="00026955"/>
    <w:rsid w:val="000420B2"/>
    <w:rsid w:val="000639DB"/>
    <w:rsid w:val="00063A73"/>
    <w:rsid w:val="00080D85"/>
    <w:rsid w:val="000821C9"/>
    <w:rsid w:val="000A4789"/>
    <w:rsid w:val="000D4AD4"/>
    <w:rsid w:val="00130E70"/>
    <w:rsid w:val="00154EF5"/>
    <w:rsid w:val="0016543D"/>
    <w:rsid w:val="00172A27"/>
    <w:rsid w:val="00175403"/>
    <w:rsid w:val="001F2304"/>
    <w:rsid w:val="00200326"/>
    <w:rsid w:val="0022574B"/>
    <w:rsid w:val="00251333"/>
    <w:rsid w:val="002770C1"/>
    <w:rsid w:val="002B0734"/>
    <w:rsid w:val="002C4A1A"/>
    <w:rsid w:val="00327617"/>
    <w:rsid w:val="00372AD5"/>
    <w:rsid w:val="003B10DC"/>
    <w:rsid w:val="003E1E89"/>
    <w:rsid w:val="003F531E"/>
    <w:rsid w:val="00415679"/>
    <w:rsid w:val="004335CA"/>
    <w:rsid w:val="00460E4E"/>
    <w:rsid w:val="004E3A18"/>
    <w:rsid w:val="0050473A"/>
    <w:rsid w:val="00523833"/>
    <w:rsid w:val="005414AA"/>
    <w:rsid w:val="005B3D92"/>
    <w:rsid w:val="005D172A"/>
    <w:rsid w:val="005D6123"/>
    <w:rsid w:val="00631F68"/>
    <w:rsid w:val="006560C7"/>
    <w:rsid w:val="00677530"/>
    <w:rsid w:val="006B1CDD"/>
    <w:rsid w:val="006E3BE0"/>
    <w:rsid w:val="00706DC2"/>
    <w:rsid w:val="00726D56"/>
    <w:rsid w:val="0074076C"/>
    <w:rsid w:val="00757357"/>
    <w:rsid w:val="007F23D1"/>
    <w:rsid w:val="00842492"/>
    <w:rsid w:val="00855CB5"/>
    <w:rsid w:val="00870A19"/>
    <w:rsid w:val="00871FC9"/>
    <w:rsid w:val="008D7092"/>
    <w:rsid w:val="009449DD"/>
    <w:rsid w:val="0098789F"/>
    <w:rsid w:val="009B5402"/>
    <w:rsid w:val="009C4A2A"/>
    <w:rsid w:val="00A00A1F"/>
    <w:rsid w:val="00A21DEE"/>
    <w:rsid w:val="00A25046"/>
    <w:rsid w:val="00A500FB"/>
    <w:rsid w:val="00A65BEB"/>
    <w:rsid w:val="00A81D43"/>
    <w:rsid w:val="00AD4657"/>
    <w:rsid w:val="00AF4D80"/>
    <w:rsid w:val="00B770AB"/>
    <w:rsid w:val="00C03B7F"/>
    <w:rsid w:val="00C168D9"/>
    <w:rsid w:val="00C60482"/>
    <w:rsid w:val="00CA3A2F"/>
    <w:rsid w:val="00CB50DD"/>
    <w:rsid w:val="00CC3852"/>
    <w:rsid w:val="00CC5913"/>
    <w:rsid w:val="00D07D5F"/>
    <w:rsid w:val="00DE4517"/>
    <w:rsid w:val="00E54582"/>
    <w:rsid w:val="00E634D8"/>
    <w:rsid w:val="00E67FB7"/>
    <w:rsid w:val="00EA7FA9"/>
    <w:rsid w:val="00EB02CB"/>
    <w:rsid w:val="00EF7B31"/>
    <w:rsid w:val="00F04300"/>
    <w:rsid w:val="00F259CA"/>
    <w:rsid w:val="00F57AFE"/>
    <w:rsid w:val="00FA1A11"/>
    <w:rsid w:val="02261D96"/>
    <w:rsid w:val="025B36E4"/>
    <w:rsid w:val="03CD5FA3"/>
    <w:rsid w:val="041D6D5D"/>
    <w:rsid w:val="055619BA"/>
    <w:rsid w:val="058123A7"/>
    <w:rsid w:val="05D73846"/>
    <w:rsid w:val="06DA02F4"/>
    <w:rsid w:val="07627BEE"/>
    <w:rsid w:val="0B491BC5"/>
    <w:rsid w:val="0BC4587C"/>
    <w:rsid w:val="103A440E"/>
    <w:rsid w:val="10787494"/>
    <w:rsid w:val="11F96C18"/>
    <w:rsid w:val="13E36B57"/>
    <w:rsid w:val="177628C4"/>
    <w:rsid w:val="18745148"/>
    <w:rsid w:val="1A095F63"/>
    <w:rsid w:val="1B5315A5"/>
    <w:rsid w:val="1B70477E"/>
    <w:rsid w:val="1B882041"/>
    <w:rsid w:val="1C4A32D7"/>
    <w:rsid w:val="1EB84754"/>
    <w:rsid w:val="209B4A57"/>
    <w:rsid w:val="21A70194"/>
    <w:rsid w:val="233966A1"/>
    <w:rsid w:val="237A57AF"/>
    <w:rsid w:val="25520885"/>
    <w:rsid w:val="26852D68"/>
    <w:rsid w:val="273370D8"/>
    <w:rsid w:val="2A6B707A"/>
    <w:rsid w:val="2A796BFF"/>
    <w:rsid w:val="2B72293E"/>
    <w:rsid w:val="2C10658F"/>
    <w:rsid w:val="2D1C3FF0"/>
    <w:rsid w:val="2E6B5E29"/>
    <w:rsid w:val="2E921B7C"/>
    <w:rsid w:val="2F035F8E"/>
    <w:rsid w:val="2F161941"/>
    <w:rsid w:val="31AC7C8F"/>
    <w:rsid w:val="32AA0E07"/>
    <w:rsid w:val="347B5D91"/>
    <w:rsid w:val="38F51C42"/>
    <w:rsid w:val="39665768"/>
    <w:rsid w:val="397223B3"/>
    <w:rsid w:val="3B5C16F1"/>
    <w:rsid w:val="3BD966A4"/>
    <w:rsid w:val="3BFC3F1D"/>
    <w:rsid w:val="41A11B61"/>
    <w:rsid w:val="42355E5D"/>
    <w:rsid w:val="476A3D40"/>
    <w:rsid w:val="48204B1B"/>
    <w:rsid w:val="49244A88"/>
    <w:rsid w:val="49545D08"/>
    <w:rsid w:val="518519E3"/>
    <w:rsid w:val="51AC6051"/>
    <w:rsid w:val="59AD38DD"/>
    <w:rsid w:val="5D3456DF"/>
    <w:rsid w:val="5DFA522D"/>
    <w:rsid w:val="5E30731E"/>
    <w:rsid w:val="5FC77BA8"/>
    <w:rsid w:val="605D164F"/>
    <w:rsid w:val="611A5A81"/>
    <w:rsid w:val="617A3BF6"/>
    <w:rsid w:val="63462695"/>
    <w:rsid w:val="63BB53AE"/>
    <w:rsid w:val="645232A7"/>
    <w:rsid w:val="655860D9"/>
    <w:rsid w:val="66653738"/>
    <w:rsid w:val="67AC507E"/>
    <w:rsid w:val="6DBD72C9"/>
    <w:rsid w:val="6EF427E1"/>
    <w:rsid w:val="72324A62"/>
    <w:rsid w:val="75133B9C"/>
    <w:rsid w:val="770A29AC"/>
    <w:rsid w:val="77B8410F"/>
    <w:rsid w:val="791C64AC"/>
    <w:rsid w:val="79DF789F"/>
    <w:rsid w:val="7C391CD9"/>
    <w:rsid w:val="7FD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  <w:lang w:val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apple-style-span"/>
    <w:qFormat/>
    <w:uiPriority w:val="0"/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button"/>
    <w:basedOn w:val="11"/>
    <w:qFormat/>
    <w:uiPriority w:val="0"/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0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1">
    <w:name w:val="tmpztreemove_arrow"/>
    <w:basedOn w:val="11"/>
    <w:qFormat/>
    <w:uiPriority w:val="0"/>
  </w:style>
  <w:style w:type="character" w:customStyle="1" w:styleId="22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Char"/>
    <w:basedOn w:val="1"/>
    <w:qFormat/>
    <w:uiPriority w:val="0"/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表格"/>
    <w:basedOn w:val="1"/>
    <w:next w:val="2"/>
    <w:qFormat/>
    <w:uiPriority w:val="0"/>
    <w:pPr>
      <w:spacing w:beforeLines="20" w:afterLines="20"/>
      <w:jc w:val="left"/>
    </w:pPr>
  </w:style>
  <w:style w:type="paragraph" w:styleId="2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4388</Words>
  <Characters>4755</Characters>
  <Lines>42</Lines>
  <Paragraphs>11</Paragraphs>
  <TotalTime>14</TotalTime>
  <ScaleCrop>false</ScaleCrop>
  <LinksUpToDate>false</LinksUpToDate>
  <CharactersWithSpaces>5186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2019-10-11T03:41:00Z</dcterms:created>
  <dc:creator>Administrator</dc:creator>
  <cp:lastModifiedBy>三汇能环科技WPS</cp:lastModifiedBy>
  <cp:lastPrinted>2019-10-11T05:15:00Z</cp:lastPrinted>
  <dcterms:modified xsi:type="dcterms:W3CDTF">2024-09-24T01:26:00Z</dcterms:modified>
  <dc:title>万铭酒店物业管理有限公司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ED558144B7664454AF26148EBF8927E4</vt:lpwstr>
  </property>
</Properties>
</file>