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9F5" w:rsidRDefault="006959F5">
      <w:pPr>
        <w:tabs>
          <w:tab w:val="left" w:pos="1800"/>
        </w:tabs>
        <w:jc w:val="center"/>
        <w:rPr>
          <w:sz w:val="32"/>
          <w:szCs w:val="32"/>
        </w:rPr>
      </w:pPr>
    </w:p>
    <w:p w:rsidR="006959F5" w:rsidRDefault="006959F5">
      <w:pPr>
        <w:tabs>
          <w:tab w:val="left" w:pos="1800"/>
        </w:tabs>
        <w:jc w:val="center"/>
        <w:rPr>
          <w:sz w:val="32"/>
          <w:szCs w:val="32"/>
        </w:rPr>
      </w:pPr>
    </w:p>
    <w:p w:rsidR="006959F5" w:rsidRDefault="006959F5">
      <w:pPr>
        <w:tabs>
          <w:tab w:val="left" w:pos="1800"/>
        </w:tabs>
        <w:jc w:val="center"/>
        <w:rPr>
          <w:sz w:val="32"/>
          <w:szCs w:val="32"/>
        </w:rPr>
      </w:pPr>
    </w:p>
    <w:p w:rsidR="006959F5" w:rsidRDefault="00647258">
      <w:pPr>
        <w:tabs>
          <w:tab w:val="left" w:pos="1800"/>
        </w:tabs>
        <w:jc w:val="center"/>
        <w:rPr>
          <w:rStyle w:val="1Char"/>
          <w:rFonts w:asciiTheme="minorEastAsia" w:eastAsiaTheme="minorEastAsia" w:hAnsiTheme="minorEastAsia" w:cstheme="minorEastAsia"/>
          <w:sz w:val="44"/>
          <w:szCs w:val="44"/>
        </w:rPr>
      </w:pPr>
      <w:r>
        <w:rPr>
          <w:rStyle w:val="1Char"/>
          <w:rFonts w:asciiTheme="minorEastAsia" w:eastAsiaTheme="minorEastAsia" w:hAnsiTheme="minorEastAsia" w:cstheme="minorEastAsia" w:hint="eastAsia"/>
          <w:sz w:val="44"/>
          <w:szCs w:val="44"/>
        </w:rPr>
        <w:t>金风科技一期、二期</w:t>
      </w:r>
    </w:p>
    <w:p w:rsidR="00F60220" w:rsidRDefault="00F60220">
      <w:pPr>
        <w:tabs>
          <w:tab w:val="left" w:pos="1800"/>
        </w:tabs>
        <w:jc w:val="center"/>
        <w:rPr>
          <w:rStyle w:val="1Char"/>
          <w:rFonts w:asciiTheme="minorEastAsia" w:eastAsiaTheme="minorEastAsia" w:hAnsiTheme="minorEastAsia" w:cstheme="majorEastAsia" w:hint="eastAsia"/>
          <w:sz w:val="44"/>
          <w:szCs w:val="44"/>
        </w:rPr>
      </w:pPr>
    </w:p>
    <w:p w:rsidR="006959F5" w:rsidRDefault="00647258">
      <w:pPr>
        <w:tabs>
          <w:tab w:val="left" w:pos="1800"/>
        </w:tabs>
        <w:jc w:val="center"/>
        <w:rPr>
          <w:rFonts w:asciiTheme="minorEastAsia" w:hAnsiTheme="minorEastAsia"/>
          <w:sz w:val="44"/>
          <w:szCs w:val="44"/>
        </w:rPr>
      </w:pPr>
      <w:r>
        <w:rPr>
          <w:rStyle w:val="1Char"/>
          <w:rFonts w:asciiTheme="minorEastAsia" w:eastAsiaTheme="minorEastAsia" w:hAnsiTheme="minorEastAsia" w:cstheme="majorEastAsia" w:hint="eastAsia"/>
          <w:sz w:val="44"/>
          <w:szCs w:val="44"/>
        </w:rPr>
        <w:t>螺杆机年度保养、清洗方案和报价</w:t>
      </w:r>
    </w:p>
    <w:p w:rsidR="006959F5" w:rsidRDefault="006959F5">
      <w:pPr>
        <w:tabs>
          <w:tab w:val="left" w:pos="1800"/>
        </w:tabs>
        <w:jc w:val="center"/>
        <w:rPr>
          <w:rFonts w:asciiTheme="minorEastAsia" w:hAnsiTheme="minorEastAsia"/>
          <w:sz w:val="44"/>
          <w:szCs w:val="44"/>
        </w:rPr>
      </w:pPr>
    </w:p>
    <w:p w:rsidR="006959F5" w:rsidRDefault="00647258">
      <w:pPr>
        <w:tabs>
          <w:tab w:val="left" w:pos="1800"/>
        </w:tabs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</w:t>
      </w:r>
    </w:p>
    <w:p w:rsidR="006959F5" w:rsidRDefault="006959F5">
      <w:pPr>
        <w:tabs>
          <w:tab w:val="left" w:pos="1800"/>
        </w:tabs>
        <w:rPr>
          <w:rFonts w:asciiTheme="minorEastAsia" w:hAnsiTheme="minorEastAsia"/>
          <w:szCs w:val="21"/>
        </w:rPr>
      </w:pPr>
    </w:p>
    <w:p w:rsidR="006959F5" w:rsidRDefault="006959F5">
      <w:pPr>
        <w:tabs>
          <w:tab w:val="left" w:pos="1800"/>
        </w:tabs>
        <w:rPr>
          <w:rFonts w:asciiTheme="minorEastAsia" w:hAnsiTheme="minorEastAsia"/>
          <w:szCs w:val="21"/>
        </w:rPr>
      </w:pPr>
    </w:p>
    <w:p w:rsidR="006959F5" w:rsidRDefault="006959F5">
      <w:pPr>
        <w:tabs>
          <w:tab w:val="left" w:pos="1800"/>
        </w:tabs>
        <w:rPr>
          <w:rFonts w:asciiTheme="minorEastAsia" w:hAnsiTheme="minorEastAsia"/>
          <w:szCs w:val="21"/>
        </w:rPr>
      </w:pPr>
    </w:p>
    <w:p w:rsidR="006959F5" w:rsidRDefault="006959F5">
      <w:pPr>
        <w:tabs>
          <w:tab w:val="left" w:pos="1800"/>
        </w:tabs>
        <w:rPr>
          <w:rFonts w:asciiTheme="minorEastAsia" w:hAnsiTheme="minorEastAsia"/>
          <w:szCs w:val="21"/>
        </w:rPr>
      </w:pPr>
    </w:p>
    <w:p w:rsidR="006959F5" w:rsidRDefault="006959F5">
      <w:pPr>
        <w:tabs>
          <w:tab w:val="left" w:pos="1800"/>
        </w:tabs>
        <w:rPr>
          <w:rFonts w:asciiTheme="minorEastAsia" w:hAnsiTheme="minorEastAsia"/>
          <w:szCs w:val="21"/>
        </w:rPr>
      </w:pPr>
    </w:p>
    <w:p w:rsidR="006959F5" w:rsidRDefault="006959F5">
      <w:pPr>
        <w:tabs>
          <w:tab w:val="left" w:pos="1800"/>
        </w:tabs>
        <w:rPr>
          <w:rFonts w:asciiTheme="minorEastAsia" w:hAnsiTheme="minorEastAsia"/>
          <w:szCs w:val="21"/>
        </w:rPr>
      </w:pPr>
    </w:p>
    <w:p w:rsidR="006959F5" w:rsidRDefault="006959F5">
      <w:pPr>
        <w:tabs>
          <w:tab w:val="left" w:pos="1800"/>
        </w:tabs>
        <w:rPr>
          <w:rFonts w:asciiTheme="minorEastAsia" w:hAnsiTheme="minorEastAsia"/>
          <w:szCs w:val="21"/>
        </w:rPr>
      </w:pPr>
    </w:p>
    <w:p w:rsidR="006959F5" w:rsidRDefault="006959F5">
      <w:pPr>
        <w:tabs>
          <w:tab w:val="left" w:pos="1800"/>
        </w:tabs>
        <w:rPr>
          <w:rFonts w:asciiTheme="minorEastAsia" w:hAnsiTheme="minorEastAsia"/>
          <w:szCs w:val="21"/>
        </w:rPr>
      </w:pPr>
    </w:p>
    <w:p w:rsidR="006959F5" w:rsidRDefault="006959F5">
      <w:pPr>
        <w:tabs>
          <w:tab w:val="left" w:pos="1800"/>
        </w:tabs>
        <w:rPr>
          <w:rFonts w:asciiTheme="minorEastAsia" w:hAnsiTheme="minorEastAsia"/>
          <w:szCs w:val="21"/>
        </w:rPr>
      </w:pPr>
    </w:p>
    <w:p w:rsidR="006959F5" w:rsidRDefault="006959F5">
      <w:pPr>
        <w:tabs>
          <w:tab w:val="left" w:pos="1800"/>
        </w:tabs>
        <w:rPr>
          <w:rFonts w:asciiTheme="minorEastAsia" w:hAnsiTheme="minorEastAsia"/>
          <w:szCs w:val="21"/>
        </w:rPr>
      </w:pPr>
    </w:p>
    <w:p w:rsidR="006959F5" w:rsidRDefault="006959F5">
      <w:pPr>
        <w:tabs>
          <w:tab w:val="left" w:pos="1800"/>
        </w:tabs>
        <w:rPr>
          <w:rFonts w:asciiTheme="minorEastAsia" w:hAnsiTheme="minorEastAsia"/>
          <w:szCs w:val="21"/>
        </w:rPr>
      </w:pPr>
    </w:p>
    <w:p w:rsidR="006959F5" w:rsidRDefault="006959F5">
      <w:pPr>
        <w:tabs>
          <w:tab w:val="left" w:pos="1800"/>
        </w:tabs>
        <w:rPr>
          <w:rFonts w:asciiTheme="minorEastAsia" w:hAnsiTheme="minorEastAsia"/>
          <w:szCs w:val="21"/>
        </w:rPr>
      </w:pPr>
    </w:p>
    <w:p w:rsidR="006959F5" w:rsidRDefault="006959F5">
      <w:pPr>
        <w:tabs>
          <w:tab w:val="left" w:pos="1800"/>
        </w:tabs>
        <w:rPr>
          <w:rFonts w:asciiTheme="minorEastAsia" w:hAnsiTheme="minorEastAsia"/>
          <w:szCs w:val="21"/>
        </w:rPr>
      </w:pPr>
    </w:p>
    <w:p w:rsidR="006959F5" w:rsidRDefault="00647258">
      <w:pPr>
        <w:tabs>
          <w:tab w:val="left" w:pos="1800"/>
        </w:tabs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北京三汇能环科技发展有限公司</w:t>
      </w:r>
    </w:p>
    <w:p w:rsidR="006959F5" w:rsidRDefault="00647258">
      <w:pPr>
        <w:tabs>
          <w:tab w:val="left" w:pos="1800"/>
        </w:tabs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        </w:t>
      </w:r>
    </w:p>
    <w:p w:rsidR="006959F5" w:rsidRDefault="00647258">
      <w:pPr>
        <w:tabs>
          <w:tab w:val="left" w:pos="1800"/>
        </w:tabs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2021年02月28日</w:t>
      </w:r>
    </w:p>
    <w:p w:rsidR="006959F5" w:rsidRDefault="006959F5">
      <w:pPr>
        <w:tabs>
          <w:tab w:val="left" w:pos="1800"/>
        </w:tabs>
        <w:rPr>
          <w:rFonts w:asciiTheme="minorEastAsia" w:hAnsiTheme="minorEastAsia"/>
          <w:szCs w:val="21"/>
        </w:rPr>
      </w:pPr>
    </w:p>
    <w:p w:rsidR="006959F5" w:rsidRDefault="006959F5">
      <w:pPr>
        <w:tabs>
          <w:tab w:val="left" w:pos="1800"/>
        </w:tabs>
        <w:rPr>
          <w:rFonts w:asciiTheme="minorEastAsia" w:hAnsiTheme="minorEastAsia"/>
          <w:szCs w:val="21"/>
        </w:rPr>
      </w:pPr>
    </w:p>
    <w:p w:rsidR="006959F5" w:rsidRDefault="006959F5">
      <w:pPr>
        <w:tabs>
          <w:tab w:val="left" w:pos="1800"/>
        </w:tabs>
        <w:rPr>
          <w:rFonts w:asciiTheme="minorEastAsia" w:hAnsiTheme="minorEastAsia"/>
          <w:szCs w:val="21"/>
        </w:rPr>
      </w:pPr>
    </w:p>
    <w:p w:rsidR="006959F5" w:rsidRDefault="006959F5">
      <w:pPr>
        <w:tabs>
          <w:tab w:val="left" w:pos="1800"/>
        </w:tabs>
        <w:rPr>
          <w:rFonts w:asciiTheme="minorEastAsia" w:hAnsiTheme="minorEastAsia"/>
          <w:szCs w:val="21"/>
        </w:rPr>
      </w:pPr>
    </w:p>
    <w:p w:rsidR="006959F5" w:rsidRDefault="006959F5">
      <w:pPr>
        <w:tabs>
          <w:tab w:val="left" w:pos="1800"/>
        </w:tabs>
        <w:rPr>
          <w:rFonts w:asciiTheme="minorEastAsia" w:hAnsiTheme="minorEastAsia"/>
          <w:szCs w:val="21"/>
        </w:rPr>
      </w:pPr>
    </w:p>
    <w:p w:rsidR="006959F5" w:rsidRDefault="006959F5">
      <w:pPr>
        <w:tabs>
          <w:tab w:val="left" w:pos="1800"/>
        </w:tabs>
        <w:rPr>
          <w:rFonts w:asciiTheme="minorEastAsia" w:hAnsiTheme="minorEastAsia"/>
          <w:szCs w:val="21"/>
        </w:rPr>
      </w:pPr>
    </w:p>
    <w:p w:rsidR="006959F5" w:rsidRDefault="006959F5">
      <w:pPr>
        <w:rPr>
          <w:rFonts w:asciiTheme="minorEastAsia" w:hAnsiTheme="minorEastAsia" w:hint="eastAsia"/>
        </w:rPr>
      </w:pPr>
    </w:p>
    <w:p w:rsidR="006959F5" w:rsidRPr="00F60220" w:rsidRDefault="00647258">
      <w:pPr>
        <w:numPr>
          <w:ilvl w:val="0"/>
          <w:numId w:val="2"/>
        </w:numPr>
        <w:tabs>
          <w:tab w:val="left" w:pos="360"/>
        </w:tabs>
        <w:ind w:left="540" w:hanging="540"/>
        <w:rPr>
          <w:rFonts w:asciiTheme="minorEastAsia" w:hAnsiTheme="minorEastAsia"/>
          <w:sz w:val="28"/>
          <w:szCs w:val="28"/>
        </w:rPr>
      </w:pPr>
      <w:r w:rsidRPr="00F60220">
        <w:rPr>
          <w:rFonts w:asciiTheme="minorEastAsia" w:hAnsiTheme="minorEastAsia" w:hint="eastAsia"/>
          <w:sz w:val="28"/>
          <w:szCs w:val="28"/>
        </w:rPr>
        <w:lastRenderedPageBreak/>
        <w:t>概况：</w:t>
      </w:r>
    </w:p>
    <w:tbl>
      <w:tblPr>
        <w:tblW w:w="878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4"/>
        <w:gridCol w:w="425"/>
        <w:gridCol w:w="709"/>
        <w:gridCol w:w="709"/>
        <w:gridCol w:w="1134"/>
        <w:gridCol w:w="292"/>
        <w:gridCol w:w="417"/>
        <w:gridCol w:w="708"/>
        <w:gridCol w:w="1134"/>
        <w:gridCol w:w="2552"/>
      </w:tblGrid>
      <w:tr w:rsidR="00647258" w:rsidRPr="00647258" w:rsidTr="00A85C98">
        <w:trPr>
          <w:trHeight w:val="465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/>
                <w:sz w:val="20"/>
              </w:rPr>
            </w:pPr>
            <w:r w:rsidRPr="00647258">
              <w:rPr>
                <w:rFonts w:ascii="宋体" w:eastAsia="宋体" w:hAnsi="宋体" w:cs="宋体" w:hint="eastAsia"/>
                <w:sz w:val="20"/>
              </w:rPr>
              <w:t>项目内容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sz w:val="20"/>
              </w:rPr>
            </w:pPr>
            <w:r w:rsidRPr="00647258">
              <w:rPr>
                <w:rFonts w:ascii="宋体" w:eastAsia="宋体" w:hAnsi="宋体" w:cs="宋体" w:hint="eastAsia"/>
                <w:sz w:val="20"/>
              </w:rPr>
              <w:t>螺杆机等年度保养和清洗预膜技术服务</w:t>
            </w:r>
          </w:p>
        </w:tc>
      </w:tr>
      <w:tr w:rsidR="00647258" w:rsidRPr="00647258" w:rsidTr="00A85C98">
        <w:trPr>
          <w:trHeight w:val="343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sz w:val="20"/>
              </w:rPr>
            </w:pPr>
            <w:r w:rsidRPr="00647258">
              <w:rPr>
                <w:rFonts w:ascii="宋体" w:eastAsia="宋体" w:hAnsi="宋体" w:cs="宋体" w:hint="eastAsia"/>
                <w:sz w:val="20"/>
              </w:rPr>
              <w:t>业主名称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58" w:rsidRPr="00647258" w:rsidRDefault="00647258" w:rsidP="00647258">
            <w:pPr>
              <w:widowControl/>
              <w:jc w:val="left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金风科技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sz w:val="20"/>
              </w:rPr>
            </w:pPr>
            <w:r w:rsidRPr="00647258">
              <w:rPr>
                <w:rFonts w:ascii="宋体" w:eastAsia="宋体" w:hAnsi="宋体" w:cs="宋体" w:hint="eastAsia"/>
                <w:sz w:val="20"/>
              </w:rPr>
              <w:t>报价单位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58" w:rsidRPr="00647258" w:rsidRDefault="00647258" w:rsidP="00647258">
            <w:pPr>
              <w:widowControl/>
              <w:jc w:val="left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北京三汇能环科技发展有限公司</w:t>
            </w:r>
          </w:p>
        </w:tc>
      </w:tr>
      <w:tr w:rsidR="00647258" w:rsidRPr="00647258" w:rsidTr="00A85C98">
        <w:trPr>
          <w:trHeight w:val="46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sz w:val="20"/>
              </w:rPr>
            </w:pPr>
            <w:r w:rsidRPr="00647258">
              <w:rPr>
                <w:rFonts w:ascii="宋体" w:eastAsia="宋体" w:hAnsi="宋体" w:cs="宋体" w:hint="eastAsia"/>
                <w:sz w:val="20"/>
              </w:rPr>
              <w:t>项目地址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left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北京市通州区博兴一路8号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sz w:val="20"/>
              </w:rPr>
            </w:pPr>
            <w:r w:rsidRPr="00647258">
              <w:rPr>
                <w:rFonts w:ascii="宋体" w:eastAsia="宋体" w:hAnsi="宋体" w:cs="宋体" w:hint="eastAsia"/>
                <w:sz w:val="20"/>
              </w:rPr>
              <w:t>报修电话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258" w:rsidRPr="00647258" w:rsidRDefault="00647258" w:rsidP="00647258">
            <w:pPr>
              <w:widowControl/>
              <w:jc w:val="left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010-52892872  400-636-7337</w:t>
            </w:r>
          </w:p>
        </w:tc>
      </w:tr>
      <w:tr w:rsidR="00647258" w:rsidRPr="00647258" w:rsidTr="00A85C98">
        <w:trPr>
          <w:trHeight w:val="36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sz w:val="20"/>
              </w:rPr>
            </w:pPr>
            <w:r w:rsidRPr="00647258">
              <w:rPr>
                <w:rFonts w:ascii="宋体" w:eastAsia="宋体" w:hAnsi="宋体" w:cs="宋体" w:hint="eastAsia"/>
                <w:sz w:val="20"/>
              </w:rPr>
              <w:t>联 系 人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58" w:rsidRPr="00647258" w:rsidRDefault="00647258" w:rsidP="00647258">
            <w:pPr>
              <w:widowControl/>
              <w:jc w:val="left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王经理/</w:t>
            </w:r>
            <w:proofErr w:type="gramStart"/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袁</w:t>
            </w:r>
            <w:proofErr w:type="gramEnd"/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主管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sz w:val="20"/>
              </w:rPr>
            </w:pPr>
            <w:r w:rsidRPr="00647258">
              <w:rPr>
                <w:rFonts w:ascii="宋体" w:eastAsia="宋体" w:hAnsi="宋体" w:cs="宋体" w:hint="eastAsia"/>
                <w:sz w:val="20"/>
              </w:rPr>
              <w:t>报价编号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58" w:rsidRPr="00647258" w:rsidRDefault="00647258" w:rsidP="00647258">
            <w:pPr>
              <w:widowControl/>
              <w:jc w:val="left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NHY-20210228-Q-01-01-003</w:t>
            </w:r>
          </w:p>
        </w:tc>
      </w:tr>
      <w:tr w:rsidR="00647258" w:rsidRPr="00647258" w:rsidTr="00A85C98">
        <w:trPr>
          <w:trHeight w:val="405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sz w:val="20"/>
              </w:rPr>
            </w:pPr>
            <w:r w:rsidRPr="00647258">
              <w:rPr>
                <w:rFonts w:ascii="宋体" w:eastAsia="宋体" w:hAnsi="宋体" w:cs="宋体" w:hint="eastAsia"/>
                <w:sz w:val="20"/>
              </w:rPr>
              <w:t>联系电话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58" w:rsidRPr="00647258" w:rsidRDefault="00647258" w:rsidP="00647258">
            <w:pPr>
              <w:widowControl/>
              <w:jc w:val="left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13641246279/17316271550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sz w:val="20"/>
              </w:rPr>
            </w:pPr>
            <w:r w:rsidRPr="00647258">
              <w:rPr>
                <w:rFonts w:ascii="宋体" w:eastAsia="宋体" w:hAnsi="宋体" w:cs="宋体" w:hint="eastAsia"/>
                <w:sz w:val="20"/>
              </w:rPr>
              <w:t>客</w:t>
            </w:r>
            <w:proofErr w:type="gramStart"/>
            <w:r w:rsidRPr="00647258">
              <w:rPr>
                <w:rFonts w:ascii="宋体" w:eastAsia="宋体" w:hAnsi="宋体" w:cs="宋体" w:hint="eastAsia"/>
                <w:sz w:val="20"/>
              </w:rPr>
              <w:t>服电话</w:t>
            </w:r>
            <w:proofErr w:type="gramEnd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58" w:rsidRPr="00647258" w:rsidRDefault="00647258" w:rsidP="00647258">
            <w:pPr>
              <w:widowControl/>
              <w:jc w:val="left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18001317827   18001317823</w:t>
            </w:r>
          </w:p>
        </w:tc>
      </w:tr>
      <w:tr w:rsidR="00647258" w:rsidRPr="00647258" w:rsidTr="00A85C98">
        <w:trPr>
          <w:trHeight w:val="405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sz w:val="20"/>
              </w:rPr>
            </w:pPr>
            <w:r w:rsidRPr="00647258">
              <w:rPr>
                <w:rFonts w:ascii="宋体" w:eastAsia="宋体" w:hAnsi="宋体" w:cs="宋体" w:hint="eastAsia"/>
                <w:sz w:val="20"/>
              </w:rPr>
              <w:t>传真/邮箱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58" w:rsidRPr="00647258" w:rsidRDefault="00647258" w:rsidP="00647258">
            <w:pPr>
              <w:widowControl/>
              <w:jc w:val="left"/>
              <w:rPr>
                <w:rFonts w:ascii="宋体" w:eastAsia="宋体" w:hAnsi="宋体" w:cs="宋体" w:hint="eastAsia"/>
                <w:b w:val="0"/>
                <w:bCs w:val="0"/>
                <w:color w:val="0000FF"/>
                <w:sz w:val="20"/>
                <w:u w:val="single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color w:val="0000FF"/>
                <w:sz w:val="20"/>
                <w:u w:val="single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sz w:val="20"/>
              </w:rPr>
            </w:pPr>
            <w:r w:rsidRPr="00647258">
              <w:rPr>
                <w:rFonts w:ascii="宋体" w:eastAsia="宋体" w:hAnsi="宋体" w:cs="宋体" w:hint="eastAsia"/>
                <w:sz w:val="20"/>
              </w:rPr>
              <w:t>联 系 人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258" w:rsidRPr="00647258" w:rsidRDefault="00647258" w:rsidP="00647258">
            <w:pPr>
              <w:widowControl/>
              <w:jc w:val="left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proofErr w:type="gramStart"/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王文改</w:t>
            </w:r>
            <w:proofErr w:type="gramEnd"/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  13311312509</w:t>
            </w:r>
          </w:p>
        </w:tc>
      </w:tr>
      <w:tr w:rsidR="00647258" w:rsidRPr="00647258" w:rsidTr="00A85C98">
        <w:trPr>
          <w:trHeight w:val="525"/>
        </w:trPr>
        <w:tc>
          <w:tcPr>
            <w:tcW w:w="8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sz w:val="20"/>
              </w:rPr>
            </w:pPr>
            <w:r w:rsidRPr="00647258">
              <w:rPr>
                <w:rFonts w:ascii="宋体" w:eastAsia="宋体" w:hAnsi="宋体" w:cs="宋体" w:hint="eastAsia"/>
                <w:sz w:val="20"/>
              </w:rPr>
              <w:t xml:space="preserve"> 概 </w:t>
            </w:r>
            <w:proofErr w:type="gramStart"/>
            <w:r w:rsidRPr="00647258">
              <w:rPr>
                <w:rFonts w:ascii="宋体" w:eastAsia="宋体" w:hAnsi="宋体" w:cs="宋体" w:hint="eastAsia"/>
                <w:sz w:val="20"/>
              </w:rPr>
              <w:t>况</w:t>
            </w:r>
            <w:proofErr w:type="gramEnd"/>
          </w:p>
        </w:tc>
      </w:tr>
      <w:tr w:rsidR="00A85C98" w:rsidRPr="00647258" w:rsidTr="00A85C98">
        <w:trPr>
          <w:trHeight w:val="4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sz w:val="20"/>
              </w:rPr>
            </w:pPr>
            <w:r w:rsidRPr="00647258">
              <w:rPr>
                <w:rFonts w:ascii="宋体" w:eastAsia="宋体" w:hAnsi="宋体" w:cs="宋体" w:hint="eastAsia"/>
                <w:sz w:val="20"/>
              </w:rPr>
              <w:t>序号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sz w:val="20"/>
              </w:rPr>
            </w:pPr>
            <w:r w:rsidRPr="00647258">
              <w:rPr>
                <w:rFonts w:ascii="宋体" w:eastAsia="宋体" w:hAnsi="宋体" w:cs="宋体" w:hint="eastAsia"/>
                <w:sz w:val="20"/>
              </w:rPr>
              <w:t>设备名称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sz w:val="20"/>
              </w:rPr>
            </w:pPr>
            <w:r w:rsidRPr="00647258">
              <w:rPr>
                <w:rFonts w:ascii="宋体" w:eastAsia="宋体" w:hAnsi="宋体" w:cs="宋体" w:hint="eastAsia"/>
                <w:sz w:val="20"/>
              </w:rPr>
              <w:t>品牌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sz w:val="20"/>
              </w:rPr>
            </w:pPr>
            <w:r w:rsidRPr="00647258">
              <w:rPr>
                <w:rFonts w:ascii="宋体" w:eastAsia="宋体" w:hAnsi="宋体" w:cs="宋体" w:hint="eastAsia"/>
                <w:sz w:val="20"/>
              </w:rPr>
              <w:t>型号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sz w:val="20"/>
              </w:rPr>
            </w:pPr>
            <w:r w:rsidRPr="00647258">
              <w:rPr>
                <w:rFonts w:ascii="宋体" w:eastAsia="宋体" w:hAnsi="宋体" w:cs="宋体" w:hint="eastAsia"/>
                <w:sz w:val="20"/>
              </w:rPr>
              <w:t>数量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sz w:val="20"/>
              </w:rPr>
            </w:pPr>
            <w:r w:rsidRPr="00647258">
              <w:rPr>
                <w:rFonts w:ascii="宋体" w:eastAsia="宋体" w:hAnsi="宋体" w:cs="宋体" w:hint="eastAsia"/>
                <w:sz w:val="20"/>
              </w:rPr>
              <w:t>单位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sz w:val="20"/>
              </w:rPr>
            </w:pPr>
            <w:r w:rsidRPr="00647258">
              <w:rPr>
                <w:rFonts w:ascii="宋体" w:eastAsia="宋体" w:hAnsi="宋体" w:cs="宋体" w:hint="eastAsia"/>
                <w:sz w:val="20"/>
              </w:rPr>
              <w:t>投用时间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sz w:val="20"/>
              </w:rPr>
            </w:pPr>
            <w:r w:rsidRPr="00647258">
              <w:rPr>
                <w:rFonts w:ascii="宋体" w:eastAsia="宋体" w:hAnsi="宋体" w:cs="宋体" w:hint="eastAsia"/>
                <w:sz w:val="20"/>
              </w:rPr>
              <w:t>备注</w:t>
            </w:r>
          </w:p>
        </w:tc>
      </w:tr>
      <w:tr w:rsidR="00A85C98" w:rsidRPr="00647258" w:rsidTr="00A85C98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水冷螺杆机组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克莱门特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CSRH4802-Y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2011年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制冷量：1386.4KW，R134a100kg×2/ R134a110kg×2,4个压缩机头/台</w:t>
            </w:r>
          </w:p>
        </w:tc>
      </w:tr>
      <w:tr w:rsidR="00A85C98" w:rsidRPr="00647258" w:rsidTr="00A85C98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螺杆式地源热泵机组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克莱门特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PSRHH5904-Y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2012年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制冷量：1865.6KW,  R134a52kg×2/ R134a70kg×2，2个压缩机头/台</w:t>
            </w:r>
          </w:p>
        </w:tc>
      </w:tr>
      <w:tr w:rsidR="00A85C98" w:rsidRPr="00647258" w:rsidTr="00A85C98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螺杆式冷水机组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约克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YVWAMCMCEEAEASIASA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2017年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制冷量：988KW，R134a125kg×2，2个压缩机头/台</w:t>
            </w:r>
          </w:p>
        </w:tc>
      </w:tr>
      <w:tr w:rsidR="00A85C98" w:rsidRPr="00647258" w:rsidTr="00A85C98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风冷冷水机组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约克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YEAJ66HT9-B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2017年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制冷量：464KW，</w:t>
            </w:r>
            <w:r w:rsid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 </w:t>
            </w:r>
            <w:r w:rsidR="00A85C98">
              <w:rPr>
                <w:rFonts w:ascii="宋体" w:eastAsia="宋体" w:hAnsi="宋体" w:cs="宋体"/>
                <w:b w:val="0"/>
                <w:bCs w:val="0"/>
                <w:sz w:val="20"/>
              </w:rPr>
              <w:t xml:space="preserve">  </w:t>
            </w: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R22/44kg×2</w:t>
            </w:r>
          </w:p>
        </w:tc>
      </w:tr>
      <w:tr w:rsidR="00647258" w:rsidRPr="00647258" w:rsidTr="00A85C98">
        <w:trPr>
          <w:trHeight w:val="4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现状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left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部分设备缺制冷剂，制冷效果衰减。</w:t>
            </w:r>
          </w:p>
        </w:tc>
      </w:tr>
      <w:tr w:rsidR="00647258" w:rsidRPr="00647258" w:rsidTr="00A85C98">
        <w:trPr>
          <w:trHeight w:val="5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方案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58" w:rsidRPr="00647258" w:rsidRDefault="00647258" w:rsidP="0064725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64725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1、机组年度维护保养；2、更换机组冷冻油和过滤器；3、清洗机组冷凝器，4、冷却水系统清洗预膜（包含冷却塔）；5、补充制冷机。</w:t>
            </w:r>
          </w:p>
        </w:tc>
      </w:tr>
    </w:tbl>
    <w:p w:rsidR="006959F5" w:rsidRDefault="006959F5">
      <w:pPr>
        <w:tabs>
          <w:tab w:val="left" w:pos="1800"/>
        </w:tabs>
        <w:rPr>
          <w:rFonts w:asciiTheme="minorEastAsia" w:hAnsiTheme="minorEastAsia" w:hint="eastAsia"/>
          <w:sz w:val="21"/>
          <w:szCs w:val="21"/>
        </w:rPr>
      </w:pPr>
    </w:p>
    <w:p w:rsidR="006959F5" w:rsidRPr="00A85C98" w:rsidRDefault="00647258" w:rsidP="00A85C98">
      <w:pPr>
        <w:pStyle w:val="a8"/>
        <w:numPr>
          <w:ilvl w:val="0"/>
          <w:numId w:val="2"/>
        </w:numPr>
        <w:ind w:firstLineChars="0"/>
        <w:rPr>
          <w:rFonts w:asciiTheme="minorEastAsia" w:hAnsiTheme="minorEastAsia"/>
          <w:sz w:val="21"/>
          <w:szCs w:val="21"/>
        </w:rPr>
      </w:pPr>
      <w:r w:rsidRPr="00A85C98">
        <w:rPr>
          <w:rFonts w:asciiTheme="minorEastAsia" w:hAnsiTheme="minorEastAsia" w:hint="eastAsia"/>
          <w:sz w:val="21"/>
          <w:szCs w:val="21"/>
        </w:rPr>
        <w:t>项目具体方案：保养和清洗方案见附件</w:t>
      </w:r>
    </w:p>
    <w:p w:rsidR="00A85C98" w:rsidRPr="00A85C98" w:rsidRDefault="00A85C98" w:rsidP="00A85C98">
      <w:pPr>
        <w:pStyle w:val="a8"/>
        <w:ind w:left="720" w:firstLineChars="0" w:firstLine="0"/>
        <w:rPr>
          <w:rFonts w:asciiTheme="minorEastAsia" w:hAnsiTheme="minorEastAsia" w:hint="eastAsia"/>
          <w:sz w:val="21"/>
          <w:szCs w:val="21"/>
        </w:rPr>
      </w:pPr>
    </w:p>
    <w:p w:rsidR="006959F5" w:rsidRDefault="00647258">
      <w:pPr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三．甲方的权利和义务：</w:t>
      </w:r>
    </w:p>
    <w:p w:rsidR="006959F5" w:rsidRDefault="00647258">
      <w:pPr>
        <w:numPr>
          <w:ilvl w:val="0"/>
          <w:numId w:val="3"/>
        </w:numPr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asciiTheme="minorEastAsia" w:hAnsiTheme="minorEastAsia" w:hint="eastAsia"/>
          <w:b w:val="0"/>
          <w:bCs w:val="0"/>
          <w:sz w:val="21"/>
          <w:szCs w:val="21"/>
        </w:rPr>
        <w:t>免费、及时的提供必要的水、电及相关协助；</w:t>
      </w:r>
    </w:p>
    <w:p w:rsidR="006959F5" w:rsidRDefault="00647258">
      <w:pPr>
        <w:numPr>
          <w:ilvl w:val="0"/>
          <w:numId w:val="3"/>
        </w:numPr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asciiTheme="minorEastAsia" w:hAnsiTheme="minorEastAsia" w:hint="eastAsia"/>
          <w:b w:val="0"/>
          <w:bCs w:val="0"/>
          <w:sz w:val="21"/>
          <w:szCs w:val="21"/>
        </w:rPr>
        <w:t>监督乙方的保养和清洗质量及进度。</w:t>
      </w:r>
    </w:p>
    <w:p w:rsidR="006959F5" w:rsidRDefault="00647258">
      <w:pPr>
        <w:numPr>
          <w:ilvl w:val="0"/>
          <w:numId w:val="3"/>
        </w:numPr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asciiTheme="minorEastAsia" w:hAnsiTheme="minorEastAsia" w:hint="eastAsia"/>
          <w:b w:val="0"/>
          <w:bCs w:val="0"/>
          <w:sz w:val="21"/>
          <w:szCs w:val="21"/>
        </w:rPr>
        <w:t>及时支付乙方各项费用；</w:t>
      </w:r>
    </w:p>
    <w:p w:rsidR="006959F5" w:rsidRDefault="00647258">
      <w:pPr>
        <w:numPr>
          <w:ilvl w:val="0"/>
          <w:numId w:val="3"/>
        </w:numPr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asciiTheme="minorEastAsia" w:hAnsiTheme="minorEastAsia" w:hint="eastAsia"/>
          <w:b w:val="0"/>
          <w:bCs w:val="0"/>
          <w:sz w:val="21"/>
          <w:szCs w:val="21"/>
        </w:rPr>
        <w:t>在乙方的施工记录、施工验收单及巡检记录上如无异议签字认可。</w:t>
      </w:r>
    </w:p>
    <w:p w:rsidR="00A85C98" w:rsidRDefault="00A85C98" w:rsidP="00A85C98">
      <w:pPr>
        <w:tabs>
          <w:tab w:val="left" w:pos="465"/>
        </w:tabs>
        <w:ind w:left="465"/>
        <w:rPr>
          <w:rFonts w:asciiTheme="minorEastAsia" w:hAnsiTheme="minorEastAsia" w:hint="eastAsia"/>
          <w:b w:val="0"/>
          <w:bCs w:val="0"/>
          <w:sz w:val="21"/>
          <w:szCs w:val="21"/>
        </w:rPr>
      </w:pPr>
    </w:p>
    <w:p w:rsidR="006959F5" w:rsidRDefault="00647258">
      <w:pPr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四．乙方的权利和义务：</w:t>
      </w:r>
    </w:p>
    <w:p w:rsidR="006959F5" w:rsidRDefault="00647258">
      <w:pPr>
        <w:ind w:left="420" w:hangingChars="200" w:hanging="420"/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asciiTheme="minorEastAsia" w:hAnsiTheme="minorEastAsia" w:hint="eastAsia"/>
          <w:b w:val="0"/>
          <w:bCs w:val="0"/>
          <w:sz w:val="21"/>
          <w:szCs w:val="21"/>
        </w:rPr>
        <w:t xml:space="preserve"> </w:t>
      </w:r>
      <w:r>
        <w:rPr>
          <w:rFonts w:asciiTheme="minorEastAsia" w:hAnsiTheme="minorEastAsia"/>
          <w:b w:val="0"/>
          <w:bCs w:val="0"/>
          <w:sz w:val="21"/>
          <w:szCs w:val="21"/>
        </w:rPr>
        <w:t>1</w:t>
      </w:r>
      <w:r>
        <w:rPr>
          <w:rFonts w:asciiTheme="minorEastAsia" w:hAnsiTheme="minorEastAsia" w:hint="eastAsia"/>
          <w:b w:val="0"/>
          <w:bCs w:val="0"/>
          <w:sz w:val="21"/>
          <w:szCs w:val="21"/>
        </w:rPr>
        <w:t>．机组制冷或采暖开始前停机期间，对机组进行一次全面保养。做好保养记录并存档；</w:t>
      </w:r>
    </w:p>
    <w:p w:rsidR="006959F5" w:rsidRDefault="00647258">
      <w:pPr>
        <w:ind w:left="420" w:hangingChars="200" w:hanging="420"/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asciiTheme="minorEastAsia" w:hAnsiTheme="minorEastAsia" w:hint="eastAsia"/>
          <w:b w:val="0"/>
          <w:bCs w:val="0"/>
          <w:sz w:val="21"/>
          <w:szCs w:val="21"/>
        </w:rPr>
        <w:t xml:space="preserve"> </w:t>
      </w:r>
      <w:r>
        <w:rPr>
          <w:rFonts w:asciiTheme="minorEastAsia" w:hAnsiTheme="minorEastAsia"/>
          <w:b w:val="0"/>
          <w:bCs w:val="0"/>
          <w:sz w:val="21"/>
          <w:szCs w:val="21"/>
        </w:rPr>
        <w:t>2</w:t>
      </w:r>
      <w:r>
        <w:rPr>
          <w:rFonts w:asciiTheme="minorEastAsia" w:hAnsiTheme="minorEastAsia" w:hint="eastAsia"/>
          <w:b w:val="0"/>
          <w:bCs w:val="0"/>
          <w:sz w:val="21"/>
          <w:szCs w:val="21"/>
        </w:rPr>
        <w:t>．机组运行期间，乙方每月派员巡检一次。做好巡检记录并存档。发现问题及时处理。机</w:t>
      </w:r>
      <w:r>
        <w:rPr>
          <w:rFonts w:asciiTheme="minorEastAsia" w:hAnsiTheme="minorEastAsia" w:hint="eastAsia"/>
          <w:b w:val="0"/>
          <w:bCs w:val="0"/>
          <w:sz w:val="21"/>
          <w:szCs w:val="21"/>
        </w:rPr>
        <w:lastRenderedPageBreak/>
        <w:t>组出现故障，接客户电话后</w:t>
      </w:r>
      <w:r w:rsidR="00A85C98">
        <w:rPr>
          <w:rFonts w:asciiTheme="minorEastAsia" w:hAnsiTheme="minorEastAsia"/>
          <w:b w:val="0"/>
          <w:bCs w:val="0"/>
          <w:sz w:val="21"/>
          <w:szCs w:val="21"/>
        </w:rPr>
        <w:t>5</w:t>
      </w:r>
      <w:r>
        <w:rPr>
          <w:rFonts w:asciiTheme="minorEastAsia" w:hAnsiTheme="minorEastAsia" w:hint="eastAsia"/>
          <w:b w:val="0"/>
          <w:bCs w:val="0"/>
          <w:sz w:val="21"/>
          <w:szCs w:val="21"/>
        </w:rPr>
        <w:t>小时内赶到现场抢修；</w:t>
      </w:r>
    </w:p>
    <w:p w:rsidR="006959F5" w:rsidRDefault="00647258">
      <w:pPr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asciiTheme="minorEastAsia" w:hAnsiTheme="minorEastAsia" w:hint="eastAsia"/>
          <w:b w:val="0"/>
          <w:bCs w:val="0"/>
          <w:sz w:val="21"/>
          <w:szCs w:val="21"/>
        </w:rPr>
        <w:t xml:space="preserve"> </w:t>
      </w:r>
      <w:r>
        <w:rPr>
          <w:rFonts w:asciiTheme="minorEastAsia" w:hAnsiTheme="minorEastAsia"/>
          <w:b w:val="0"/>
          <w:bCs w:val="0"/>
          <w:sz w:val="21"/>
          <w:szCs w:val="21"/>
        </w:rPr>
        <w:t>3</w:t>
      </w:r>
      <w:r>
        <w:rPr>
          <w:rFonts w:asciiTheme="minorEastAsia" w:hAnsiTheme="minorEastAsia" w:hint="eastAsia"/>
          <w:b w:val="0"/>
          <w:bCs w:val="0"/>
          <w:sz w:val="21"/>
          <w:szCs w:val="21"/>
        </w:rPr>
        <w:t>．配件费用根据市场价格由乙方代购或甲方自行采购；</w:t>
      </w:r>
    </w:p>
    <w:p w:rsidR="006959F5" w:rsidRDefault="00647258">
      <w:pPr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asciiTheme="minorEastAsia" w:hAnsiTheme="minorEastAsia" w:hint="eastAsia"/>
          <w:b w:val="0"/>
          <w:bCs w:val="0"/>
          <w:sz w:val="21"/>
          <w:szCs w:val="21"/>
        </w:rPr>
        <w:t xml:space="preserve"> </w:t>
      </w:r>
      <w:r>
        <w:rPr>
          <w:rFonts w:asciiTheme="minorEastAsia" w:hAnsiTheme="minorEastAsia"/>
          <w:b w:val="0"/>
          <w:bCs w:val="0"/>
          <w:sz w:val="21"/>
          <w:szCs w:val="21"/>
        </w:rPr>
        <w:t>4</w:t>
      </w:r>
      <w:r>
        <w:rPr>
          <w:rFonts w:asciiTheme="minorEastAsia" w:hAnsiTheme="minorEastAsia" w:hint="eastAsia"/>
          <w:b w:val="0"/>
          <w:bCs w:val="0"/>
          <w:sz w:val="21"/>
          <w:szCs w:val="21"/>
        </w:rPr>
        <w:t>．遵守甲方的规章制度，作到人</w:t>
      </w:r>
      <w:proofErr w:type="gramStart"/>
      <w:r>
        <w:rPr>
          <w:rFonts w:asciiTheme="minorEastAsia" w:hAnsiTheme="minorEastAsia" w:hint="eastAsia"/>
          <w:b w:val="0"/>
          <w:bCs w:val="0"/>
          <w:sz w:val="21"/>
          <w:szCs w:val="21"/>
        </w:rPr>
        <w:t>走料尽地</w:t>
      </w:r>
      <w:proofErr w:type="gramEnd"/>
      <w:r>
        <w:rPr>
          <w:rFonts w:asciiTheme="minorEastAsia" w:hAnsiTheme="minorEastAsia" w:hint="eastAsia"/>
          <w:b w:val="0"/>
          <w:bCs w:val="0"/>
          <w:sz w:val="21"/>
          <w:szCs w:val="21"/>
        </w:rPr>
        <w:t>净。</w:t>
      </w:r>
    </w:p>
    <w:p w:rsidR="006959F5" w:rsidRDefault="00647258">
      <w:pPr>
        <w:ind w:left="420" w:hangingChars="200" w:hanging="420"/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asciiTheme="minorEastAsia" w:hAnsiTheme="minorEastAsia" w:hint="eastAsia"/>
          <w:b w:val="0"/>
          <w:bCs w:val="0"/>
          <w:sz w:val="21"/>
          <w:szCs w:val="21"/>
        </w:rPr>
        <w:t xml:space="preserve"> 5. 螺杆机组年度保养更换零配件单价金额人民币1000元以内（含1000元），配件费由乙方承担，超过1000元的配件由甲方承担。凡乙方提供的配件，乙方保证合格，不合格的免费更换。</w:t>
      </w:r>
    </w:p>
    <w:p w:rsidR="00A85C98" w:rsidRDefault="00A85C98">
      <w:pPr>
        <w:ind w:left="420" w:hangingChars="200" w:hanging="420"/>
        <w:rPr>
          <w:rFonts w:asciiTheme="minorEastAsia" w:hAnsiTheme="minorEastAsia" w:hint="eastAsia"/>
          <w:b w:val="0"/>
          <w:bCs w:val="0"/>
          <w:sz w:val="21"/>
          <w:szCs w:val="21"/>
        </w:rPr>
      </w:pPr>
    </w:p>
    <w:p w:rsidR="006959F5" w:rsidRDefault="00647258">
      <w:pPr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五．履行的地点：</w:t>
      </w:r>
    </w:p>
    <w:p w:rsidR="006959F5" w:rsidRDefault="006959F5">
      <w:pPr>
        <w:rPr>
          <w:rFonts w:asciiTheme="minorEastAsia" w:hAnsiTheme="minorEastAsia"/>
          <w:sz w:val="21"/>
          <w:szCs w:val="21"/>
        </w:rPr>
      </w:pPr>
    </w:p>
    <w:p w:rsidR="006959F5" w:rsidRDefault="00647258">
      <w:pPr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六．履行的期限：</w:t>
      </w:r>
      <w:r w:rsidR="00A85C98">
        <w:rPr>
          <w:rFonts w:asciiTheme="minorEastAsia" w:hAnsiTheme="minorEastAsia" w:hint="eastAsia"/>
          <w:sz w:val="21"/>
          <w:szCs w:val="21"/>
        </w:rPr>
        <w:t>一年</w:t>
      </w:r>
      <w:r>
        <w:rPr>
          <w:rFonts w:asciiTheme="minorEastAsia" w:hAnsiTheme="minorEastAsia" w:hint="eastAsia"/>
          <w:b w:val="0"/>
          <w:bCs w:val="0"/>
          <w:sz w:val="21"/>
          <w:szCs w:val="21"/>
        </w:rPr>
        <w:t>。</w:t>
      </w:r>
    </w:p>
    <w:p w:rsidR="006959F5" w:rsidRDefault="006959F5">
      <w:pPr>
        <w:rPr>
          <w:rFonts w:asciiTheme="minorEastAsia" w:hAnsiTheme="minorEastAsia"/>
          <w:b w:val="0"/>
          <w:bCs w:val="0"/>
          <w:sz w:val="21"/>
          <w:szCs w:val="21"/>
        </w:rPr>
      </w:pPr>
    </w:p>
    <w:p w:rsidR="006959F5" w:rsidRDefault="00647258">
      <w:pPr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七．报价：</w:t>
      </w:r>
    </w:p>
    <w:tbl>
      <w:tblPr>
        <w:tblW w:w="9041" w:type="dxa"/>
        <w:tblInd w:w="113" w:type="dxa"/>
        <w:tblLook w:val="04A0" w:firstRow="1" w:lastRow="0" w:firstColumn="1" w:lastColumn="0" w:noHBand="0" w:noVBand="1"/>
      </w:tblPr>
      <w:tblGrid>
        <w:gridCol w:w="625"/>
        <w:gridCol w:w="555"/>
        <w:gridCol w:w="942"/>
        <w:gridCol w:w="1417"/>
        <w:gridCol w:w="1134"/>
        <w:gridCol w:w="709"/>
        <w:gridCol w:w="850"/>
        <w:gridCol w:w="993"/>
        <w:gridCol w:w="1134"/>
        <w:gridCol w:w="682"/>
      </w:tblGrid>
      <w:tr w:rsidR="00A85C98" w:rsidRPr="00A85C98" w:rsidTr="00A85C98">
        <w:trPr>
          <w:trHeight w:val="390"/>
        </w:trPr>
        <w:tc>
          <w:tcPr>
            <w:tcW w:w="9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/>
                <w:sz w:val="20"/>
              </w:rPr>
            </w:pPr>
            <w:r w:rsidRPr="00A85C98">
              <w:rPr>
                <w:rFonts w:ascii="宋体" w:eastAsia="宋体" w:hAnsi="宋体" w:cs="宋体" w:hint="eastAsia"/>
                <w:sz w:val="20"/>
              </w:rPr>
              <w:t xml:space="preserve">                                   报价清单                     </w:t>
            </w:r>
            <w:r w:rsidRPr="00A85C98">
              <w:rPr>
                <w:rFonts w:ascii="宋体" w:eastAsia="宋体" w:hAnsi="宋体" w:cs="宋体" w:hint="eastAsia"/>
                <w:b w:val="0"/>
                <w:bCs w:val="0"/>
                <w:sz w:val="16"/>
                <w:szCs w:val="16"/>
              </w:rPr>
              <w:t>单位（人民币）：元</w:t>
            </w: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 </w:t>
            </w:r>
          </w:p>
        </w:tc>
      </w:tr>
      <w:tr w:rsidR="00F40DDA" w:rsidRPr="00A85C98" w:rsidTr="00BB5690">
        <w:trPr>
          <w:trHeight w:val="48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序号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部品/作业名称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规格/型号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单位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单价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金额/￥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备注</w:t>
            </w:r>
          </w:p>
        </w:tc>
      </w:tr>
      <w:tr w:rsidR="00BB5690" w:rsidRPr="00A85C98" w:rsidTr="00BB5690">
        <w:trPr>
          <w:trHeight w:val="467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1</w:t>
            </w:r>
          </w:p>
        </w:tc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材料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水冷螺杆机组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干燥过滤器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D48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proofErr w:type="gramStart"/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85.00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2040.00 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克莱门特</w:t>
            </w:r>
          </w:p>
        </w:tc>
      </w:tr>
      <w:tr w:rsidR="00BB5690" w:rsidRPr="00A85C98" w:rsidTr="00BB5690">
        <w:trPr>
          <w:trHeight w:val="461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油过滤器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proofErr w:type="gramStart"/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莱</w:t>
            </w:r>
            <w:proofErr w:type="gramEnd"/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富康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proofErr w:type="gramStart"/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1350.00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8100.00 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</w:tr>
      <w:tr w:rsidR="00BB5690" w:rsidRPr="00A85C98" w:rsidTr="00BB5690">
        <w:trPr>
          <w:trHeight w:val="367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润滑油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2800.00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16800.00 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</w:tr>
      <w:tr w:rsidR="00BB5690" w:rsidRPr="00A85C98" w:rsidTr="00BB5690">
        <w:trPr>
          <w:trHeight w:val="449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螺杆式地源热泵机组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干燥过滤器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47714A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D48</w:t>
            </w:r>
            <w:r w:rsidR="00A85C98"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proofErr w:type="gramStart"/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85.00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2040.00 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</w:tr>
      <w:tr w:rsidR="00BB5690" w:rsidRPr="00A85C98" w:rsidTr="00BB5690">
        <w:trPr>
          <w:trHeight w:val="413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油过滤器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proofErr w:type="gramStart"/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1500.00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12000.00 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</w:tr>
      <w:tr w:rsidR="00BB5690" w:rsidRPr="00A85C98" w:rsidTr="00BB5690">
        <w:trPr>
          <w:trHeight w:val="419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润滑油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47714A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proofErr w:type="gramStart"/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莱</w:t>
            </w:r>
            <w:proofErr w:type="gramEnd"/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富康</w:t>
            </w:r>
            <w:r w:rsidR="00A85C98"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2800.00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44800.00 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</w:tr>
      <w:tr w:rsidR="00BB5690" w:rsidRPr="00A85C98" w:rsidTr="00BB5690">
        <w:trPr>
          <w:trHeight w:val="445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螺杆式冷水机组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油回收过滤器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proofErr w:type="gramStart"/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1800.00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7200.00 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约克</w:t>
            </w:r>
          </w:p>
        </w:tc>
      </w:tr>
      <w:tr w:rsidR="00BB5690" w:rsidRPr="00A85C98" w:rsidTr="00BB5690">
        <w:trPr>
          <w:trHeight w:val="409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冷媒过滤器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proofErr w:type="gramStart"/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800.00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3200.00 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</w:tr>
      <w:tr w:rsidR="00BB5690" w:rsidRPr="00A85C98" w:rsidTr="00BB5690">
        <w:trPr>
          <w:trHeight w:val="245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润滑油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4500.00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36000.00 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</w:tr>
      <w:tr w:rsidR="00BB5690" w:rsidRPr="00A85C98" w:rsidTr="00BB5690">
        <w:trPr>
          <w:trHeight w:val="365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风冷冷水机组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油过滤器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proofErr w:type="gramStart"/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1000.00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6000.00 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</w:tr>
      <w:tr w:rsidR="00BB5690" w:rsidRPr="00A85C98" w:rsidTr="00BB5690">
        <w:trPr>
          <w:trHeight w:val="201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润滑油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1500.00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9000.00 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</w:tr>
      <w:tr w:rsidR="00BB5690" w:rsidRPr="00A85C98" w:rsidTr="00BB5690">
        <w:trPr>
          <w:trHeight w:val="429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干燥过滤器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proofErr w:type="gramStart"/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80.00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720.00 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</w:tr>
      <w:tr w:rsidR="00F40DDA" w:rsidRPr="00A85C98" w:rsidTr="00BB5690">
        <w:trPr>
          <w:trHeight w:val="423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2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制冷剂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R134a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510.00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7650.00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</w:tr>
      <w:tr w:rsidR="00F40DDA" w:rsidRPr="00A85C98" w:rsidTr="00BB5690">
        <w:trPr>
          <w:trHeight w:val="289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2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R22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620.00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1860.00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</w:tr>
      <w:tr w:rsidR="00F40DDA" w:rsidRPr="00A85C98" w:rsidTr="00BB5690">
        <w:trPr>
          <w:trHeight w:val="420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运费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项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500.00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500.00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</w:tr>
      <w:tr w:rsidR="00F40DDA" w:rsidRPr="00A85C98" w:rsidTr="00BB5690">
        <w:trPr>
          <w:trHeight w:val="420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DDA" w:rsidRPr="00A85C98" w:rsidRDefault="00F40DDA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DDA" w:rsidRPr="00A85C98" w:rsidRDefault="00F40DDA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3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A" w:rsidRPr="00A85C98" w:rsidRDefault="00F40DDA" w:rsidP="00A85C98">
            <w:pPr>
              <w:widowControl/>
              <w:jc w:val="left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价税小计（含13%专票）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A" w:rsidRPr="00A85C98" w:rsidRDefault="00F40DDA" w:rsidP="00A85C98">
            <w:pPr>
              <w:widowControl/>
              <w:jc w:val="left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A" w:rsidRPr="00A85C98" w:rsidRDefault="00F40DDA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A" w:rsidRPr="00A85C98" w:rsidRDefault="00F40DDA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A" w:rsidRPr="00A85C98" w:rsidRDefault="00F40DDA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157910.00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A" w:rsidRPr="00A85C98" w:rsidRDefault="00F40DDA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</w:tr>
      <w:tr w:rsidR="00F40DDA" w:rsidRPr="00A85C98" w:rsidTr="00BB5690">
        <w:trPr>
          <w:trHeight w:val="52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2</w:t>
            </w:r>
          </w:p>
        </w:tc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技术服务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螺杆机年度保养技术服务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台/年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56000.00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</w:tr>
      <w:tr w:rsidR="00F40DDA" w:rsidRPr="00A85C98" w:rsidTr="00BB5690">
        <w:trPr>
          <w:trHeight w:val="52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风冷机组年度保养技术服务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台/年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10000.00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</w:tr>
      <w:tr w:rsidR="00F40DDA" w:rsidRPr="00A85C98" w:rsidTr="00BB5690">
        <w:trPr>
          <w:trHeight w:val="520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jc w:val="center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jc w:val="center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5C98" w:rsidRPr="00A85C98" w:rsidRDefault="002D325C" w:rsidP="00A85C98">
            <w:pPr>
              <w:widowControl/>
              <w:jc w:val="left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2D325C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螺杆机冷凝器和蒸发器清洗、</w:t>
            </w:r>
            <w:proofErr w:type="gramStart"/>
            <w:r w:rsidRPr="002D325C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预膜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98" w:rsidRPr="00A85C98" w:rsidRDefault="00BB5690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>
              <w:rPr>
                <w:rFonts w:ascii="宋体" w:eastAsia="宋体" w:hAnsi="宋体" w:cs="宋体"/>
                <w:b w:val="0"/>
                <w:bCs w:val="0"/>
                <w:sz w:val="20"/>
              </w:rPr>
              <w:t>65</w:t>
            </w:r>
            <w:r w:rsidR="00A85C98"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98" w:rsidRPr="00A85C98" w:rsidRDefault="00BB5690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>
              <w:rPr>
                <w:rFonts w:ascii="宋体" w:eastAsia="宋体" w:hAnsi="宋体" w:cs="宋体"/>
                <w:b w:val="0"/>
                <w:bCs w:val="0"/>
                <w:sz w:val="20"/>
              </w:rPr>
              <w:t>455</w:t>
            </w:r>
            <w:r w:rsidR="00A85C98"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00.00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</w:tr>
      <w:tr w:rsidR="00F40DDA" w:rsidRPr="00A85C98" w:rsidTr="00BB5690">
        <w:trPr>
          <w:trHeight w:val="520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风冷机组冷凝器化学清洗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3000.00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</w:tr>
      <w:tr w:rsidR="00F40DDA" w:rsidRPr="00A85C98" w:rsidTr="00BB5690">
        <w:trPr>
          <w:trHeight w:val="520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冷却水系统管道清洗、</w:t>
            </w:r>
            <w:proofErr w:type="gramStart"/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预膜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系统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18500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55500.00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</w:tr>
      <w:tr w:rsidR="00F40DDA" w:rsidRPr="00A85C98" w:rsidTr="00BB5690">
        <w:trPr>
          <w:trHeight w:val="500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冷却塔清洗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24500.00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</w:tr>
      <w:tr w:rsidR="00A85C98" w:rsidRPr="00A85C98" w:rsidTr="00BB5690">
        <w:trPr>
          <w:trHeight w:val="420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sz w:val="20"/>
              </w:rPr>
            </w:pPr>
          </w:p>
        </w:tc>
        <w:tc>
          <w:tcPr>
            <w:tcW w:w="3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价税小计（含6%专票）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C98" w:rsidRPr="00A85C98" w:rsidRDefault="00BB5690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>
              <w:rPr>
                <w:rFonts w:ascii="宋体" w:eastAsia="宋体" w:hAnsi="宋体" w:cs="宋体"/>
                <w:b w:val="0"/>
                <w:bCs w:val="0"/>
                <w:sz w:val="20"/>
              </w:rPr>
              <w:t>1945</w:t>
            </w:r>
            <w:r w:rsidR="00A85C98"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00.00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</w:tr>
      <w:tr w:rsidR="00F40DDA" w:rsidRPr="00A85C98" w:rsidTr="00BB5690">
        <w:trPr>
          <w:trHeight w:val="4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3</w:t>
            </w:r>
          </w:p>
        </w:tc>
        <w:tc>
          <w:tcPr>
            <w:tcW w:w="4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A85C98">
              <w:rPr>
                <w:rFonts w:ascii="宋体" w:eastAsia="宋体" w:hAnsi="宋体" w:cs="宋体" w:hint="eastAsia"/>
                <w:sz w:val="18"/>
                <w:szCs w:val="18"/>
              </w:rPr>
              <w:t>价税总计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5C98" w:rsidRPr="00A85C98" w:rsidRDefault="00A85C98" w:rsidP="00BB5690">
            <w:pPr>
              <w:widowControl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A85C98">
              <w:rPr>
                <w:rFonts w:ascii="宋体" w:eastAsia="宋体" w:hAnsi="宋体" w:cs="宋体" w:hint="eastAsia"/>
                <w:sz w:val="18"/>
                <w:szCs w:val="18"/>
              </w:rPr>
              <w:t>叁拾</w:t>
            </w:r>
            <w:r w:rsidR="00BB5690" w:rsidRPr="00BB5690">
              <w:rPr>
                <w:rFonts w:ascii="宋体" w:eastAsia="宋体" w:hAnsi="宋体" w:cs="宋体" w:hint="eastAsia"/>
                <w:sz w:val="18"/>
                <w:szCs w:val="18"/>
              </w:rPr>
              <w:t>伍万贰仟肆</w:t>
            </w:r>
            <w:r w:rsidRPr="00A85C98">
              <w:rPr>
                <w:rFonts w:ascii="宋体" w:eastAsia="宋体" w:hAnsi="宋体" w:cs="宋体" w:hint="eastAsia"/>
                <w:sz w:val="18"/>
                <w:szCs w:val="18"/>
              </w:rPr>
              <w:t>佰壹拾</w:t>
            </w:r>
            <w:proofErr w:type="gramEnd"/>
            <w:r w:rsidR="00BB5690" w:rsidRPr="00BB5690">
              <w:rPr>
                <w:rFonts w:ascii="宋体" w:eastAsia="宋体" w:hAnsi="宋体" w:cs="宋体" w:hint="eastAsia"/>
                <w:sz w:val="18"/>
                <w:szCs w:val="18"/>
              </w:rPr>
              <w:t>元整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BB5690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A85C98"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  <w:r w:rsidR="00BB5690" w:rsidRPr="00BB5690">
              <w:rPr>
                <w:rFonts w:ascii="宋体" w:eastAsia="宋体" w:hAnsi="宋体" w:cs="宋体"/>
                <w:sz w:val="18"/>
                <w:szCs w:val="18"/>
              </w:rPr>
              <w:t>524</w:t>
            </w:r>
            <w:r w:rsidRPr="00A85C98">
              <w:rPr>
                <w:rFonts w:ascii="宋体" w:eastAsia="宋体" w:hAnsi="宋体" w:cs="宋体" w:hint="eastAsia"/>
                <w:sz w:val="18"/>
                <w:szCs w:val="18"/>
              </w:rPr>
              <w:t xml:space="preserve">10.00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center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 xml:space="preserve">　</w:t>
            </w:r>
          </w:p>
        </w:tc>
      </w:tr>
      <w:tr w:rsidR="00A85C98" w:rsidRPr="00A85C98" w:rsidTr="00A85C98">
        <w:trPr>
          <w:trHeight w:val="420"/>
        </w:trPr>
        <w:tc>
          <w:tcPr>
            <w:tcW w:w="9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5C98" w:rsidRPr="00A85C98" w:rsidRDefault="00A85C98" w:rsidP="00A85C98">
            <w:pPr>
              <w:widowControl/>
              <w:jc w:val="left"/>
              <w:rPr>
                <w:rFonts w:ascii="宋体" w:eastAsia="宋体" w:hAnsi="宋体" w:cs="宋体" w:hint="eastAsia"/>
                <w:b w:val="0"/>
                <w:bCs w:val="0"/>
                <w:sz w:val="20"/>
              </w:rPr>
            </w:pPr>
            <w:r w:rsidRPr="00A85C98">
              <w:rPr>
                <w:rFonts w:ascii="宋体" w:eastAsia="宋体" w:hAnsi="宋体" w:cs="宋体" w:hint="eastAsia"/>
                <w:b w:val="0"/>
                <w:bCs w:val="0"/>
                <w:sz w:val="20"/>
              </w:rPr>
              <w:t>备注：其他费用另计。</w:t>
            </w:r>
          </w:p>
        </w:tc>
      </w:tr>
    </w:tbl>
    <w:p w:rsidR="00F40DDA" w:rsidRDefault="00F40DDA">
      <w:pPr>
        <w:rPr>
          <w:rFonts w:asciiTheme="minorEastAsia" w:hAnsiTheme="minorEastAsia"/>
          <w:b w:val="0"/>
          <w:bCs w:val="0"/>
          <w:sz w:val="21"/>
          <w:szCs w:val="21"/>
        </w:rPr>
      </w:pPr>
    </w:p>
    <w:p w:rsidR="006959F5" w:rsidRPr="00A85C98" w:rsidRDefault="006959F5">
      <w:pPr>
        <w:rPr>
          <w:rFonts w:asciiTheme="minorEastAsia" w:hAnsiTheme="minorEastAsia" w:hint="eastAsia"/>
          <w:b w:val="0"/>
          <w:bCs w:val="0"/>
          <w:sz w:val="21"/>
          <w:szCs w:val="21"/>
        </w:rPr>
      </w:pPr>
    </w:p>
    <w:p w:rsidR="006959F5" w:rsidRDefault="00F40DDA">
      <w:pPr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 </w:t>
      </w:r>
      <w:r>
        <w:rPr>
          <w:rFonts w:asciiTheme="minorEastAsia" w:hAnsiTheme="minorEastAsia"/>
          <w:sz w:val="21"/>
          <w:szCs w:val="21"/>
        </w:rPr>
        <w:t xml:space="preserve">           </w:t>
      </w:r>
      <w:bookmarkStart w:id="0" w:name="_GoBack"/>
      <w:bookmarkEnd w:id="0"/>
      <w:r>
        <w:rPr>
          <w:rFonts w:asciiTheme="minorEastAsia" w:hAnsiTheme="minorEastAsia"/>
          <w:sz w:val="21"/>
          <w:szCs w:val="21"/>
        </w:rPr>
        <w:t xml:space="preserve">                                   北京三汇能环科技发展有限公司</w:t>
      </w:r>
    </w:p>
    <w:p w:rsidR="00F40DDA" w:rsidRDefault="00F40DDA">
      <w:pPr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 </w:t>
      </w:r>
      <w:r>
        <w:rPr>
          <w:rFonts w:asciiTheme="minorEastAsia" w:hAnsiTheme="minorEastAsia"/>
          <w:sz w:val="21"/>
          <w:szCs w:val="21"/>
        </w:rPr>
        <w:t xml:space="preserve">                                                       </w:t>
      </w:r>
    </w:p>
    <w:p w:rsidR="00F40DDA" w:rsidRDefault="00F40DDA" w:rsidP="00F40DDA">
      <w:pPr>
        <w:ind w:firstLineChars="2600" w:firstLine="5481"/>
        <w:rPr>
          <w:rFonts w:asciiTheme="minorEastAsia" w:hAnsiTheme="minorEastAsia" w:cs="宋体" w:hint="eastAsia"/>
          <w:b w:val="0"/>
          <w:bCs w:val="0"/>
          <w:sz w:val="28"/>
          <w:szCs w:val="28"/>
        </w:rPr>
      </w:pPr>
      <w:r>
        <w:rPr>
          <w:rFonts w:asciiTheme="minorEastAsia" w:hAnsiTheme="minorEastAsia"/>
          <w:sz w:val="21"/>
          <w:szCs w:val="21"/>
        </w:rPr>
        <w:t>2021年3月1日星期一</w:t>
      </w:r>
    </w:p>
    <w:p w:rsidR="006959F5" w:rsidRDefault="006959F5">
      <w:pPr>
        <w:rPr>
          <w:rFonts w:asciiTheme="minorEastAsia" w:hAnsiTheme="minorEastAsia" w:cs="宋体"/>
          <w:b w:val="0"/>
          <w:bCs w:val="0"/>
          <w:sz w:val="28"/>
          <w:szCs w:val="28"/>
        </w:rPr>
      </w:pPr>
    </w:p>
    <w:p w:rsidR="006959F5" w:rsidRDefault="006959F5">
      <w:pPr>
        <w:rPr>
          <w:rFonts w:asciiTheme="minorEastAsia" w:hAnsiTheme="minorEastAsia" w:cs="宋体"/>
          <w:b w:val="0"/>
          <w:bCs w:val="0"/>
          <w:sz w:val="28"/>
          <w:szCs w:val="28"/>
        </w:rPr>
      </w:pPr>
    </w:p>
    <w:p w:rsidR="00F40DDA" w:rsidRDefault="00F40DDA">
      <w:pPr>
        <w:rPr>
          <w:rFonts w:asciiTheme="minorEastAsia" w:hAnsiTheme="minorEastAsia" w:cs="宋体"/>
          <w:b w:val="0"/>
          <w:bCs w:val="0"/>
          <w:sz w:val="28"/>
          <w:szCs w:val="28"/>
        </w:rPr>
      </w:pPr>
    </w:p>
    <w:p w:rsidR="00F40DDA" w:rsidRDefault="00F40DDA">
      <w:pPr>
        <w:rPr>
          <w:rFonts w:asciiTheme="minorEastAsia" w:hAnsiTheme="minorEastAsia" w:cs="宋体"/>
          <w:b w:val="0"/>
          <w:bCs w:val="0"/>
          <w:sz w:val="28"/>
          <w:szCs w:val="28"/>
        </w:rPr>
      </w:pPr>
    </w:p>
    <w:p w:rsidR="00F40DDA" w:rsidRDefault="00F40DDA">
      <w:pPr>
        <w:rPr>
          <w:rFonts w:asciiTheme="minorEastAsia" w:hAnsiTheme="minorEastAsia" w:cs="宋体"/>
          <w:b w:val="0"/>
          <w:bCs w:val="0"/>
          <w:sz w:val="28"/>
          <w:szCs w:val="28"/>
        </w:rPr>
      </w:pPr>
    </w:p>
    <w:p w:rsidR="00F40DDA" w:rsidRDefault="00F40DDA">
      <w:pPr>
        <w:rPr>
          <w:rFonts w:asciiTheme="minorEastAsia" w:hAnsiTheme="minorEastAsia" w:cs="宋体"/>
          <w:b w:val="0"/>
          <w:bCs w:val="0"/>
          <w:sz w:val="28"/>
          <w:szCs w:val="28"/>
        </w:rPr>
      </w:pPr>
    </w:p>
    <w:p w:rsidR="00F40DDA" w:rsidRDefault="00F40DDA">
      <w:pPr>
        <w:rPr>
          <w:rFonts w:asciiTheme="minorEastAsia" w:hAnsiTheme="minorEastAsia" w:cs="宋体"/>
          <w:b w:val="0"/>
          <w:bCs w:val="0"/>
          <w:sz w:val="28"/>
          <w:szCs w:val="28"/>
        </w:rPr>
      </w:pPr>
    </w:p>
    <w:p w:rsidR="00F40DDA" w:rsidRDefault="00F40DDA">
      <w:pPr>
        <w:rPr>
          <w:rFonts w:asciiTheme="minorEastAsia" w:hAnsiTheme="minorEastAsia" w:cs="宋体"/>
          <w:b w:val="0"/>
          <w:bCs w:val="0"/>
          <w:sz w:val="28"/>
          <w:szCs w:val="28"/>
        </w:rPr>
      </w:pPr>
    </w:p>
    <w:p w:rsidR="00F40DDA" w:rsidRDefault="00F40DDA">
      <w:pPr>
        <w:rPr>
          <w:rFonts w:asciiTheme="minorEastAsia" w:hAnsiTheme="minorEastAsia" w:cs="宋体"/>
          <w:b w:val="0"/>
          <w:bCs w:val="0"/>
          <w:sz w:val="28"/>
          <w:szCs w:val="28"/>
        </w:rPr>
      </w:pPr>
    </w:p>
    <w:p w:rsidR="00F40DDA" w:rsidRDefault="00F40DDA">
      <w:pPr>
        <w:rPr>
          <w:rFonts w:asciiTheme="minorEastAsia" w:hAnsiTheme="minorEastAsia" w:cs="宋体"/>
          <w:b w:val="0"/>
          <w:bCs w:val="0"/>
          <w:sz w:val="28"/>
          <w:szCs w:val="28"/>
        </w:rPr>
      </w:pPr>
    </w:p>
    <w:p w:rsidR="00F40DDA" w:rsidRDefault="00F40DDA">
      <w:pPr>
        <w:rPr>
          <w:rFonts w:asciiTheme="minorEastAsia" w:hAnsiTheme="minorEastAsia" w:cs="宋体"/>
          <w:b w:val="0"/>
          <w:bCs w:val="0"/>
          <w:sz w:val="28"/>
          <w:szCs w:val="28"/>
        </w:rPr>
      </w:pPr>
    </w:p>
    <w:p w:rsidR="00F40DDA" w:rsidRDefault="00F40DDA">
      <w:pPr>
        <w:rPr>
          <w:rFonts w:asciiTheme="minorEastAsia" w:hAnsiTheme="minorEastAsia" w:cs="宋体"/>
          <w:b w:val="0"/>
          <w:bCs w:val="0"/>
          <w:sz w:val="28"/>
          <w:szCs w:val="28"/>
        </w:rPr>
      </w:pPr>
    </w:p>
    <w:p w:rsidR="00F40DDA" w:rsidRDefault="00F40DDA">
      <w:pPr>
        <w:rPr>
          <w:rFonts w:asciiTheme="minorEastAsia" w:hAnsiTheme="minorEastAsia" w:cs="宋体" w:hint="eastAsia"/>
          <w:b w:val="0"/>
          <w:bCs w:val="0"/>
          <w:sz w:val="28"/>
          <w:szCs w:val="28"/>
        </w:rPr>
      </w:pPr>
    </w:p>
    <w:p w:rsidR="006959F5" w:rsidRDefault="00647258">
      <w:pPr>
        <w:jc w:val="left"/>
        <w:rPr>
          <w:rFonts w:asciiTheme="minorEastAsia" w:hAnsiTheme="minorEastAsia" w:cstheme="minorEastAsia"/>
          <w:szCs w:val="24"/>
        </w:rPr>
      </w:pPr>
      <w:r>
        <w:rPr>
          <w:rFonts w:asciiTheme="minorEastAsia" w:hAnsiTheme="minorEastAsia" w:cstheme="minorEastAsia" w:hint="eastAsia"/>
          <w:szCs w:val="24"/>
        </w:rPr>
        <w:t>附件一：                螺杆机年度维护保养方案</w:t>
      </w:r>
    </w:p>
    <w:p w:rsidR="006959F5" w:rsidRDefault="00647258">
      <w:pPr>
        <w:ind w:left="708" w:hangingChars="295" w:hanging="708"/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一、螺杆式机组定期检查工作内容</w:t>
      </w:r>
    </w:p>
    <w:p w:rsidR="006959F5" w:rsidRDefault="00647258">
      <w:pPr>
        <w:numPr>
          <w:ilvl w:val="0"/>
          <w:numId w:val="4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对运行记录判读分析，指出不正常数据，并作相应改善建议。</w:t>
      </w:r>
    </w:p>
    <w:p w:rsidR="006959F5" w:rsidRDefault="00647258">
      <w:pPr>
        <w:numPr>
          <w:ilvl w:val="0"/>
          <w:numId w:val="4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检视冷媒与冷冻</w:t>
      </w:r>
      <w:proofErr w:type="gramStart"/>
      <w:r>
        <w:rPr>
          <w:rFonts w:asciiTheme="minorEastAsia" w:hAnsiTheme="minorEastAsia" w:cstheme="minorEastAsia" w:hint="eastAsia"/>
          <w:b w:val="0"/>
          <w:bCs w:val="0"/>
          <w:szCs w:val="24"/>
        </w:rPr>
        <w:t>油是否</w:t>
      </w:r>
      <w:proofErr w:type="gramEnd"/>
      <w:r>
        <w:rPr>
          <w:rFonts w:asciiTheme="minorEastAsia" w:hAnsiTheme="minorEastAsia" w:cstheme="minorEastAsia" w:hint="eastAsia"/>
          <w:b w:val="0"/>
          <w:bCs w:val="0"/>
          <w:szCs w:val="24"/>
        </w:rPr>
        <w:t>有泄露迹象。</w:t>
      </w:r>
    </w:p>
    <w:p w:rsidR="006959F5" w:rsidRDefault="00647258">
      <w:pPr>
        <w:numPr>
          <w:ilvl w:val="0"/>
          <w:numId w:val="4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检视冷媒系统有无明显不正常温度及压力。</w:t>
      </w:r>
    </w:p>
    <w:p w:rsidR="006959F5" w:rsidRDefault="00647258">
      <w:pPr>
        <w:numPr>
          <w:ilvl w:val="0"/>
          <w:numId w:val="4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检查容量控制是否正常，电子膨胀</w:t>
      </w:r>
      <w:proofErr w:type="gramStart"/>
      <w:r>
        <w:rPr>
          <w:rFonts w:asciiTheme="minorEastAsia" w:hAnsiTheme="minorEastAsia" w:cstheme="minorEastAsia" w:hint="eastAsia"/>
          <w:b w:val="0"/>
          <w:bCs w:val="0"/>
          <w:szCs w:val="24"/>
        </w:rPr>
        <w:t>阀工作</w:t>
      </w:r>
      <w:proofErr w:type="gramEnd"/>
      <w:r>
        <w:rPr>
          <w:rFonts w:asciiTheme="minorEastAsia" w:hAnsiTheme="minorEastAsia" w:cstheme="minorEastAsia" w:hint="eastAsia"/>
          <w:b w:val="0"/>
          <w:bCs w:val="0"/>
          <w:szCs w:val="24"/>
        </w:rPr>
        <w:t>情况是否良好。</w:t>
      </w:r>
    </w:p>
    <w:p w:rsidR="006959F5" w:rsidRDefault="00647258">
      <w:pPr>
        <w:numPr>
          <w:ilvl w:val="0"/>
          <w:numId w:val="4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机组运行电压及电流是否正常。</w:t>
      </w:r>
    </w:p>
    <w:p w:rsidR="006959F5" w:rsidRDefault="00647258">
      <w:pPr>
        <w:numPr>
          <w:ilvl w:val="0"/>
          <w:numId w:val="4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控制系统功能是否均正常，必要时进行调整。</w:t>
      </w:r>
    </w:p>
    <w:p w:rsidR="006959F5" w:rsidRDefault="00647258">
      <w:pPr>
        <w:numPr>
          <w:ilvl w:val="0"/>
          <w:numId w:val="4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电源与控制线是否坚固清洁。</w:t>
      </w:r>
    </w:p>
    <w:p w:rsidR="006959F5" w:rsidRDefault="00647258">
      <w:pPr>
        <w:numPr>
          <w:ilvl w:val="0"/>
          <w:numId w:val="4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机组有无异常之噪音及震动。</w:t>
      </w:r>
    </w:p>
    <w:p w:rsidR="006959F5" w:rsidRDefault="00647258">
      <w:pPr>
        <w:numPr>
          <w:ilvl w:val="0"/>
          <w:numId w:val="4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机组运行时水温水压是否正常。</w:t>
      </w:r>
    </w:p>
    <w:p w:rsidR="006959F5" w:rsidRDefault="00647258">
      <w:pPr>
        <w:tabs>
          <w:tab w:val="right" w:pos="8306"/>
        </w:tabs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10.提交检查报告或建议交业主验收。</w:t>
      </w:r>
    </w:p>
    <w:p w:rsidR="006959F5" w:rsidRDefault="00647258">
      <w:pPr>
        <w:tabs>
          <w:tab w:val="right" w:pos="8306"/>
        </w:tabs>
        <w:ind w:left="600" w:hangingChars="250" w:hanging="600"/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二、螺杆式机组年度保养工作内容</w:t>
      </w:r>
    </w:p>
    <w:p w:rsidR="006959F5" w:rsidRDefault="00647258">
      <w:p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1．冷媒系统：</w:t>
      </w:r>
    </w:p>
    <w:p w:rsidR="006959F5" w:rsidRDefault="00647258">
      <w:pPr>
        <w:numPr>
          <w:ilvl w:val="0"/>
          <w:numId w:val="5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机组冷媒系统全面查漏。</w:t>
      </w:r>
    </w:p>
    <w:p w:rsidR="006959F5" w:rsidRDefault="00647258">
      <w:pPr>
        <w:numPr>
          <w:ilvl w:val="0"/>
          <w:numId w:val="5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更换系统干燥过滤器。</w:t>
      </w:r>
    </w:p>
    <w:p w:rsidR="006959F5" w:rsidRDefault="00647258">
      <w:pPr>
        <w:numPr>
          <w:ilvl w:val="0"/>
          <w:numId w:val="5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检查安全阀有无腐蚀、生锈、集灰、结垢、泄漏。</w:t>
      </w:r>
    </w:p>
    <w:p w:rsidR="006959F5" w:rsidRDefault="00647258">
      <w:p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2．冷冻油系统：</w:t>
      </w:r>
    </w:p>
    <w:p w:rsidR="006959F5" w:rsidRDefault="00647258">
      <w:pPr>
        <w:numPr>
          <w:ilvl w:val="0"/>
          <w:numId w:val="6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更换油过滤器（压降应小于2.1bar）。</w:t>
      </w:r>
    </w:p>
    <w:p w:rsidR="006959F5" w:rsidRDefault="00647258">
      <w:pPr>
        <w:numPr>
          <w:ilvl w:val="0"/>
          <w:numId w:val="6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检查润滑油系统单向阀与电磁阀（压降应小于0.4bar）。</w:t>
      </w:r>
    </w:p>
    <w:p w:rsidR="006959F5" w:rsidRDefault="00647258">
      <w:p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3．热交换器检查和清理：</w:t>
      </w:r>
    </w:p>
    <w:p w:rsidR="006959F5" w:rsidRDefault="00647258">
      <w:pPr>
        <w:numPr>
          <w:ilvl w:val="0"/>
          <w:numId w:val="7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检查所有热交换器腐蚀结垢情形，必要时提出相应处理建议。</w:t>
      </w:r>
    </w:p>
    <w:p w:rsidR="006959F5" w:rsidRDefault="00647258">
      <w:pPr>
        <w:numPr>
          <w:ilvl w:val="0"/>
          <w:numId w:val="7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检查所有热交换器之温度传感器是否正常。</w:t>
      </w:r>
    </w:p>
    <w:p w:rsidR="006959F5" w:rsidRDefault="00647258">
      <w:p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4．电器及控制：</w:t>
      </w:r>
    </w:p>
    <w:p w:rsidR="006959F5" w:rsidRDefault="00647258">
      <w:pPr>
        <w:numPr>
          <w:ilvl w:val="0"/>
          <w:numId w:val="8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检查电机绝缘是否良好。</w:t>
      </w:r>
    </w:p>
    <w:p w:rsidR="006959F5" w:rsidRDefault="00647258">
      <w:pPr>
        <w:numPr>
          <w:ilvl w:val="0"/>
          <w:numId w:val="8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检查任何电路有无松脱或过热现象，必要时作相应处理。</w:t>
      </w:r>
    </w:p>
    <w:p w:rsidR="006959F5" w:rsidRDefault="00647258">
      <w:pPr>
        <w:numPr>
          <w:ilvl w:val="0"/>
          <w:numId w:val="8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检查</w:t>
      </w:r>
      <w:proofErr w:type="gramStart"/>
      <w:r>
        <w:rPr>
          <w:rFonts w:asciiTheme="minorEastAsia" w:hAnsiTheme="minorEastAsia" w:cstheme="minorEastAsia" w:hint="eastAsia"/>
          <w:b w:val="0"/>
          <w:bCs w:val="0"/>
          <w:szCs w:val="24"/>
        </w:rPr>
        <w:t>调校各压力</w:t>
      </w:r>
      <w:proofErr w:type="gramEnd"/>
      <w:r>
        <w:rPr>
          <w:rFonts w:asciiTheme="minorEastAsia" w:hAnsiTheme="minorEastAsia" w:cstheme="minorEastAsia" w:hint="eastAsia"/>
          <w:b w:val="0"/>
          <w:bCs w:val="0"/>
          <w:szCs w:val="24"/>
        </w:rPr>
        <w:t>、温度、液位传感器：</w:t>
      </w:r>
    </w:p>
    <w:p w:rsidR="006959F5" w:rsidRDefault="00647258">
      <w:pPr>
        <w:numPr>
          <w:ilvl w:val="0"/>
          <w:numId w:val="9"/>
        </w:numPr>
        <w:tabs>
          <w:tab w:val="left" w:pos="1080"/>
        </w:tabs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排气压力传感器。</w:t>
      </w:r>
    </w:p>
    <w:p w:rsidR="006959F5" w:rsidRDefault="00647258">
      <w:pPr>
        <w:numPr>
          <w:ilvl w:val="0"/>
          <w:numId w:val="9"/>
        </w:numPr>
        <w:tabs>
          <w:tab w:val="left" w:pos="1080"/>
        </w:tabs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吸气压力传感器。</w:t>
      </w:r>
    </w:p>
    <w:p w:rsidR="006959F5" w:rsidRDefault="00647258">
      <w:pPr>
        <w:numPr>
          <w:ilvl w:val="0"/>
          <w:numId w:val="9"/>
        </w:numPr>
        <w:tabs>
          <w:tab w:val="left" w:pos="1080"/>
        </w:tabs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油压传感器。</w:t>
      </w:r>
    </w:p>
    <w:p w:rsidR="006959F5" w:rsidRDefault="00647258">
      <w:pPr>
        <w:numPr>
          <w:ilvl w:val="0"/>
          <w:numId w:val="9"/>
        </w:numPr>
        <w:tabs>
          <w:tab w:val="left" w:pos="1080"/>
        </w:tabs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经济器压力传感器。</w:t>
      </w:r>
    </w:p>
    <w:p w:rsidR="006959F5" w:rsidRDefault="00647258">
      <w:pPr>
        <w:numPr>
          <w:ilvl w:val="0"/>
          <w:numId w:val="9"/>
        </w:numPr>
        <w:tabs>
          <w:tab w:val="left" w:pos="1080"/>
        </w:tabs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电机绕组温度传感器。</w:t>
      </w:r>
    </w:p>
    <w:p w:rsidR="006959F5" w:rsidRDefault="00647258">
      <w:pPr>
        <w:numPr>
          <w:ilvl w:val="0"/>
          <w:numId w:val="9"/>
        </w:numPr>
        <w:tabs>
          <w:tab w:val="left" w:pos="1080"/>
        </w:tabs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排气温度传感器。</w:t>
      </w:r>
    </w:p>
    <w:p w:rsidR="006959F5" w:rsidRDefault="00647258">
      <w:pPr>
        <w:numPr>
          <w:ilvl w:val="0"/>
          <w:numId w:val="9"/>
        </w:numPr>
        <w:tabs>
          <w:tab w:val="left" w:pos="1080"/>
        </w:tabs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蒸发器液位传感器。</w:t>
      </w:r>
    </w:p>
    <w:p w:rsidR="006959F5" w:rsidRDefault="00647258">
      <w:p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5．保养后之再开机调试：</w:t>
      </w:r>
    </w:p>
    <w:p w:rsidR="006959F5" w:rsidRDefault="00647258">
      <w:pPr>
        <w:numPr>
          <w:ilvl w:val="0"/>
          <w:numId w:val="10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机组加压查漏、真空除湿。</w:t>
      </w:r>
    </w:p>
    <w:p w:rsidR="006959F5" w:rsidRDefault="00647258">
      <w:pPr>
        <w:numPr>
          <w:ilvl w:val="0"/>
          <w:numId w:val="10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控制系统模拟测试。</w:t>
      </w:r>
    </w:p>
    <w:p w:rsidR="006959F5" w:rsidRDefault="00647258">
      <w:pPr>
        <w:numPr>
          <w:ilvl w:val="0"/>
          <w:numId w:val="10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开机运行调校机组：</w:t>
      </w:r>
    </w:p>
    <w:p w:rsidR="006959F5" w:rsidRDefault="00647258">
      <w:pPr>
        <w:numPr>
          <w:ilvl w:val="0"/>
          <w:numId w:val="11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检查冷媒量，必要时建议补充。</w:t>
      </w:r>
    </w:p>
    <w:p w:rsidR="006959F5" w:rsidRDefault="00647258">
      <w:pPr>
        <w:numPr>
          <w:ilvl w:val="0"/>
          <w:numId w:val="11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lastRenderedPageBreak/>
        <w:t>检查冷冻油，必要时建议补充。</w:t>
      </w:r>
    </w:p>
    <w:p w:rsidR="006959F5" w:rsidRDefault="00647258">
      <w:p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6．提交运行记录与保养验收报告，必要时对操作人员进行操作培训。</w:t>
      </w:r>
    </w:p>
    <w:p w:rsidR="006959F5" w:rsidRDefault="00647258">
      <w:pPr>
        <w:jc w:val="left"/>
        <w:outlineLvl w:val="1"/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 xml:space="preserve">  </w:t>
      </w:r>
    </w:p>
    <w:p w:rsidR="006959F5" w:rsidRDefault="006959F5">
      <w:pPr>
        <w:jc w:val="left"/>
        <w:outlineLvl w:val="1"/>
        <w:rPr>
          <w:rFonts w:asciiTheme="minorEastAsia" w:hAnsiTheme="minorEastAsia" w:cstheme="minorEastAsia"/>
          <w:b w:val="0"/>
          <w:bCs w:val="0"/>
          <w:szCs w:val="24"/>
        </w:rPr>
      </w:pPr>
    </w:p>
    <w:p w:rsidR="006959F5" w:rsidRDefault="006959F5">
      <w:pPr>
        <w:jc w:val="left"/>
        <w:outlineLvl w:val="1"/>
        <w:rPr>
          <w:rFonts w:asciiTheme="minorEastAsia" w:hAnsiTheme="minorEastAsia" w:cstheme="minorEastAsia" w:hint="eastAsia"/>
          <w:b w:val="0"/>
          <w:bCs w:val="0"/>
          <w:szCs w:val="24"/>
        </w:rPr>
      </w:pPr>
    </w:p>
    <w:p w:rsidR="006959F5" w:rsidRDefault="00647258">
      <w:pPr>
        <w:rPr>
          <w:rFonts w:asciiTheme="minorEastAsia" w:hAnsiTheme="minorEastAsia" w:cstheme="minorEastAsia"/>
          <w:szCs w:val="24"/>
        </w:rPr>
      </w:pPr>
      <w:r>
        <w:rPr>
          <w:rFonts w:asciiTheme="minorEastAsia" w:hAnsiTheme="minorEastAsia" w:cstheme="minorEastAsia" w:hint="eastAsia"/>
          <w:szCs w:val="24"/>
        </w:rPr>
        <w:t xml:space="preserve">附件二：       </w:t>
      </w:r>
      <w:r>
        <w:rPr>
          <w:rFonts w:asciiTheme="minorEastAsia" w:hAnsiTheme="minorEastAsia" w:cstheme="minorEastAsia" w:hint="eastAsia"/>
          <w:b w:val="0"/>
          <w:bCs w:val="0"/>
          <w:szCs w:val="24"/>
        </w:rPr>
        <w:t xml:space="preserve">              </w:t>
      </w:r>
      <w:r>
        <w:rPr>
          <w:rFonts w:asciiTheme="minorEastAsia" w:hAnsiTheme="minorEastAsia" w:cstheme="minorEastAsia" w:hint="eastAsia"/>
          <w:szCs w:val="24"/>
        </w:rPr>
        <w:t xml:space="preserve">  螺杆机冷凝器清洗方案</w:t>
      </w:r>
    </w:p>
    <w:p w:rsidR="006959F5" w:rsidRDefault="00647258">
      <w:pPr>
        <w:widowControl/>
        <w:tabs>
          <w:tab w:val="left" w:pos="360"/>
        </w:tabs>
        <w:spacing w:after="100" w:afterAutospacing="1" w:line="0" w:lineRule="atLeast"/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 xml:space="preserve">一、清洗药剂： </w:t>
      </w:r>
    </w:p>
    <w:p w:rsidR="006959F5" w:rsidRDefault="00647258">
      <w:pPr>
        <w:widowControl/>
        <w:numPr>
          <w:ilvl w:val="0"/>
          <w:numId w:val="12"/>
        </w:numPr>
        <w:spacing w:after="100" w:afterAutospacing="1" w:line="0" w:lineRule="atLeast"/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 xml:space="preserve">高效除垢剂：能快速溶解各种水垢，除垢率达98%以上，且对设备无腐蚀、无损伤、无垢渣、不脱落沉淀，不堵塞管道。对人体无害、无毒，废液符合环保排放。 </w:t>
      </w:r>
    </w:p>
    <w:p w:rsidR="006959F5" w:rsidRDefault="00647258">
      <w:pPr>
        <w:numPr>
          <w:ilvl w:val="0"/>
          <w:numId w:val="12"/>
        </w:numPr>
        <w:tabs>
          <w:tab w:val="left" w:pos="1080"/>
        </w:tabs>
        <w:spacing w:after="100" w:afterAutospacing="1" w:line="0" w:lineRule="atLeast"/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 xml:space="preserve">预膜剂：本品能在清洗干净的系统管道各处预制一层保护薄膜，起防止氧腐蚀和减缓结垢的作用。 </w:t>
      </w:r>
    </w:p>
    <w:p w:rsidR="006959F5" w:rsidRDefault="00647258">
      <w:pPr>
        <w:tabs>
          <w:tab w:val="left" w:pos="360"/>
          <w:tab w:val="left" w:pos="1080"/>
        </w:tabs>
        <w:spacing w:after="100" w:afterAutospacing="1" w:line="0" w:lineRule="atLeast"/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二．主机冷凝器除垢除污清洗</w:t>
      </w:r>
    </w:p>
    <w:p w:rsidR="006959F5" w:rsidRDefault="00647258">
      <w:pPr>
        <w:numPr>
          <w:ilvl w:val="0"/>
          <w:numId w:val="13"/>
        </w:numPr>
        <w:tabs>
          <w:tab w:val="left" w:pos="1080"/>
        </w:tabs>
        <w:spacing w:after="100" w:afterAutospacing="1" w:line="0" w:lineRule="atLeast"/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关闭进出水管阀门，在冷却系统进出水管之间建立临时循环系统（可以拆下温度计、压力表、排气、排污阀等，用软管与机外循环泵连接）；</w:t>
      </w:r>
    </w:p>
    <w:p w:rsidR="006959F5" w:rsidRDefault="00647258">
      <w:pPr>
        <w:numPr>
          <w:ilvl w:val="0"/>
          <w:numId w:val="13"/>
        </w:numPr>
        <w:spacing w:after="100" w:afterAutospacing="1" w:line="0" w:lineRule="atLeast"/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高效除垢剂溶解后，用循环泵从进水口注入，从出水口返出，循环浸泡数小时左右。同时，不断检验水中药效，直到系统各处水垢全部清洗干净为止；</w:t>
      </w:r>
    </w:p>
    <w:p w:rsidR="006959F5" w:rsidRDefault="00647258">
      <w:pPr>
        <w:numPr>
          <w:ilvl w:val="0"/>
          <w:numId w:val="13"/>
        </w:numPr>
        <w:spacing w:after="100" w:afterAutospacing="1" w:line="0" w:lineRule="atLeast"/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排出污水，用清水冲洗干净；</w:t>
      </w:r>
    </w:p>
    <w:p w:rsidR="006959F5" w:rsidRDefault="00647258">
      <w:pPr>
        <w:numPr>
          <w:ilvl w:val="0"/>
          <w:numId w:val="13"/>
        </w:numPr>
        <w:spacing w:after="100" w:afterAutospacing="1" w:line="0" w:lineRule="atLeast"/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根据客户要求，清洗结束后打开冷凝器端盖，检查是否清洗干净。要求除垢除污率达到95%以上，无腐蚀、无异物堵塞。</w:t>
      </w:r>
    </w:p>
    <w:p w:rsidR="006959F5" w:rsidRDefault="00647258">
      <w:pPr>
        <w:spacing w:after="100" w:afterAutospacing="1" w:line="0" w:lineRule="atLeast"/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三．</w:t>
      </w:r>
      <w:proofErr w:type="gramStart"/>
      <w:r>
        <w:rPr>
          <w:rFonts w:asciiTheme="minorEastAsia" w:hAnsiTheme="minorEastAsia" w:cstheme="minorEastAsia" w:hint="eastAsia"/>
          <w:b w:val="0"/>
          <w:bCs w:val="0"/>
          <w:szCs w:val="24"/>
        </w:rPr>
        <w:t>冷凝器预膜方案</w:t>
      </w:r>
      <w:proofErr w:type="gramEnd"/>
    </w:p>
    <w:p w:rsidR="006959F5" w:rsidRDefault="00647258">
      <w:pPr>
        <w:numPr>
          <w:ilvl w:val="1"/>
          <w:numId w:val="14"/>
        </w:numPr>
        <w:spacing w:after="100" w:afterAutospacing="1" w:line="0" w:lineRule="atLeast"/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将系统补满水加入预膜剂，开冷却系统循环泵，循环数小时，使其在清洗干净的系统管道内壁预制一层保护膜，起防止腐蚀和减缓结垢等保护作用；</w:t>
      </w:r>
    </w:p>
    <w:p w:rsidR="006959F5" w:rsidRDefault="00647258">
      <w:pPr>
        <w:numPr>
          <w:ilvl w:val="1"/>
          <w:numId w:val="14"/>
        </w:numPr>
        <w:spacing w:after="100" w:afterAutospacing="1" w:line="0" w:lineRule="atLeast"/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排出</w:t>
      </w:r>
      <w:proofErr w:type="gramStart"/>
      <w:r>
        <w:rPr>
          <w:rFonts w:asciiTheme="minorEastAsia" w:hAnsiTheme="minorEastAsia" w:cstheme="minorEastAsia" w:hint="eastAsia"/>
          <w:b w:val="0"/>
          <w:bCs w:val="0"/>
          <w:szCs w:val="24"/>
        </w:rPr>
        <w:t>预膜液</w:t>
      </w:r>
      <w:proofErr w:type="gramEnd"/>
      <w:r>
        <w:rPr>
          <w:rFonts w:asciiTheme="minorEastAsia" w:hAnsiTheme="minorEastAsia" w:cstheme="minorEastAsia" w:hint="eastAsia"/>
          <w:b w:val="0"/>
          <w:bCs w:val="0"/>
          <w:szCs w:val="24"/>
        </w:rPr>
        <w:t>，即可运行使用。</w:t>
      </w:r>
    </w:p>
    <w:p w:rsidR="006959F5" w:rsidRDefault="00647258">
      <w:pPr>
        <w:numPr>
          <w:ilvl w:val="1"/>
          <w:numId w:val="14"/>
        </w:numPr>
        <w:spacing w:after="100" w:afterAutospacing="1" w:line="0" w:lineRule="atLeast"/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清洗</w:t>
      </w:r>
      <w:proofErr w:type="gramStart"/>
      <w:r>
        <w:rPr>
          <w:rFonts w:asciiTheme="minorEastAsia" w:hAnsiTheme="minorEastAsia" w:cstheme="minorEastAsia" w:hint="eastAsia"/>
          <w:b w:val="0"/>
          <w:bCs w:val="0"/>
          <w:szCs w:val="24"/>
        </w:rPr>
        <w:t>预膜结束</w:t>
      </w:r>
      <w:proofErr w:type="gramEnd"/>
      <w:r>
        <w:rPr>
          <w:rFonts w:asciiTheme="minorEastAsia" w:hAnsiTheme="minorEastAsia" w:cstheme="minorEastAsia" w:hint="eastAsia"/>
          <w:b w:val="0"/>
          <w:bCs w:val="0"/>
          <w:szCs w:val="24"/>
        </w:rPr>
        <w:t>后，要求水样清澈、透明、无污垢、悬浮物。</w:t>
      </w:r>
    </w:p>
    <w:p w:rsidR="006959F5" w:rsidRDefault="00647258">
      <w:pPr>
        <w:tabs>
          <w:tab w:val="left" w:pos="1800"/>
        </w:tabs>
        <w:spacing w:line="0" w:lineRule="atLeast"/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四.  具体技术要求及应达到的技术指标：</w:t>
      </w:r>
    </w:p>
    <w:p w:rsidR="006959F5" w:rsidRDefault="00647258">
      <w:pPr>
        <w:tabs>
          <w:tab w:val="left" w:pos="1800"/>
        </w:tabs>
        <w:spacing w:line="0" w:lineRule="atLeast"/>
        <w:ind w:firstLineChars="50" w:firstLine="120"/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1. 被清洗的金属表面应清洁，基本无残留物和水垢；</w:t>
      </w:r>
    </w:p>
    <w:p w:rsidR="006959F5" w:rsidRDefault="00647258">
      <w:pPr>
        <w:tabs>
          <w:tab w:val="left" w:pos="1800"/>
        </w:tabs>
        <w:spacing w:line="0" w:lineRule="atLeast"/>
        <w:ind w:leftChars="67" w:left="401" w:hangingChars="100" w:hanging="240"/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2. 被清洗的铜管和不锈钢腐蚀率应小于或等于0.05mm/年,碳钢腐蚀率应小于或等于0.125mm/年；</w:t>
      </w:r>
    </w:p>
    <w:p w:rsidR="006959F5" w:rsidRDefault="00647258">
      <w:pPr>
        <w:tabs>
          <w:tab w:val="left" w:pos="1800"/>
        </w:tabs>
        <w:spacing w:line="0" w:lineRule="atLeast"/>
        <w:ind w:firstLineChars="50" w:firstLine="120"/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3. 清洗后不出现点蚀现象；</w:t>
      </w:r>
    </w:p>
    <w:p w:rsidR="006959F5" w:rsidRDefault="00647258">
      <w:pPr>
        <w:tabs>
          <w:tab w:val="left" w:pos="1800"/>
        </w:tabs>
        <w:spacing w:line="0" w:lineRule="atLeast"/>
        <w:ind w:firstLineChars="50" w:firstLine="120"/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4．无明显粗晶粒析出</w:t>
      </w:r>
      <w:proofErr w:type="gramStart"/>
      <w:r>
        <w:rPr>
          <w:rFonts w:asciiTheme="minorEastAsia" w:hAnsiTheme="minorEastAsia" w:cstheme="minorEastAsia" w:hint="eastAsia"/>
          <w:b w:val="0"/>
          <w:bCs w:val="0"/>
          <w:szCs w:val="24"/>
        </w:rPr>
        <w:t>的过洗现象</w:t>
      </w:r>
      <w:proofErr w:type="gramEnd"/>
      <w:r>
        <w:rPr>
          <w:rFonts w:asciiTheme="minorEastAsia" w:hAnsiTheme="minorEastAsia" w:cstheme="minorEastAsia" w:hint="eastAsia"/>
          <w:b w:val="0"/>
          <w:bCs w:val="0"/>
          <w:szCs w:val="24"/>
        </w:rPr>
        <w:t>；</w:t>
      </w:r>
    </w:p>
    <w:p w:rsidR="006959F5" w:rsidRDefault="00647258">
      <w:pPr>
        <w:tabs>
          <w:tab w:val="left" w:pos="1800"/>
        </w:tabs>
        <w:spacing w:line="0" w:lineRule="atLeast"/>
        <w:ind w:firstLineChars="50" w:firstLine="120"/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asciiTheme="minorEastAsia" w:hAnsiTheme="minorEastAsia" w:cstheme="minorEastAsia" w:hint="eastAsia"/>
          <w:b w:val="0"/>
          <w:bCs w:val="0"/>
          <w:szCs w:val="24"/>
        </w:rPr>
        <w:t>5．符合HG/T2387-92《工业设备化学清洗质量标准》的有关规定。</w:t>
      </w:r>
    </w:p>
    <w:p w:rsidR="006959F5" w:rsidRDefault="006959F5">
      <w:pPr>
        <w:spacing w:line="500" w:lineRule="exact"/>
        <w:rPr>
          <w:rFonts w:asciiTheme="minorEastAsia" w:hAnsiTheme="minorEastAsia" w:cstheme="minorEastAsia" w:hint="eastAsia"/>
          <w:b w:val="0"/>
          <w:bCs w:val="0"/>
          <w:szCs w:val="24"/>
        </w:rPr>
      </w:pPr>
    </w:p>
    <w:p w:rsidR="006959F5" w:rsidRDefault="00647258">
      <w:pPr>
        <w:pageBreakBefore/>
        <w:spacing w:line="360" w:lineRule="auto"/>
        <w:rPr>
          <w:rFonts w:asciiTheme="minorEastAsia" w:hAnsiTheme="minorEastAsia" w:cstheme="minorEastAsia"/>
          <w:color w:val="000000"/>
          <w:szCs w:val="24"/>
        </w:rPr>
      </w:pPr>
      <w:r>
        <w:rPr>
          <w:rFonts w:asciiTheme="minorEastAsia" w:hAnsiTheme="minorEastAsia" w:cstheme="minorEastAsia" w:hint="eastAsia"/>
          <w:szCs w:val="24"/>
        </w:rPr>
        <w:lastRenderedPageBreak/>
        <w:t>附件三：                      部分相关业绩</w:t>
      </w:r>
    </w:p>
    <w:tbl>
      <w:tblPr>
        <w:tblW w:w="91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2227"/>
        <w:gridCol w:w="4340"/>
      </w:tblGrid>
      <w:tr w:rsidR="006959F5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单位名称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机组型号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施工项目</w:t>
            </w:r>
          </w:p>
        </w:tc>
      </w:tr>
      <w:tr w:rsidR="006959F5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法制日报社（司法部）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双良SXZ-1750</w:t>
            </w:r>
            <w:proofErr w:type="gramStart"/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两</w:t>
            </w:r>
            <w:proofErr w:type="gramEnd"/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主机改造、维保、溶液再生、托管</w:t>
            </w:r>
          </w:p>
        </w:tc>
      </w:tr>
      <w:tr w:rsidR="006959F5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河北省国税培训中心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吉佳燃油</w:t>
            </w:r>
            <w:proofErr w:type="gramEnd"/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两台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燃油直燃机改成蒸汽型制冷机节能改造</w:t>
            </w:r>
          </w:p>
        </w:tc>
      </w:tr>
      <w:tr w:rsidR="006959F5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国</w:t>
            </w:r>
            <w:proofErr w:type="gramStart"/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投罗钾</w:t>
            </w:r>
            <w:proofErr w:type="gram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迈斯</w:t>
            </w:r>
            <w:proofErr w:type="gramStart"/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特</w:t>
            </w:r>
            <w:proofErr w:type="gramEnd"/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溴冷机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检漏、清洗预膜、维保</w:t>
            </w:r>
          </w:p>
        </w:tc>
      </w:tr>
      <w:tr w:rsidR="006959F5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海开大厦</w:t>
            </w:r>
            <w:proofErr w:type="gram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远大直燃机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大修、清洗预膜、维保、溴化</w:t>
            </w:r>
            <w:proofErr w:type="gramStart"/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锂</w:t>
            </w:r>
            <w:proofErr w:type="gramEnd"/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再生</w:t>
            </w:r>
          </w:p>
        </w:tc>
      </w:tr>
      <w:tr w:rsidR="006959F5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河北钢铁集团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双良二十二台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大修换铜管、内腔清洗、预膜、</w:t>
            </w:r>
          </w:p>
        </w:tc>
      </w:tr>
      <w:tr w:rsidR="006959F5">
        <w:trPr>
          <w:trHeight w:val="405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天津市东丽区政府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天大胜远</w:t>
            </w:r>
            <w:proofErr w:type="gramEnd"/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一台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溶液再生、内腔</w:t>
            </w:r>
            <w:proofErr w:type="gramStart"/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清洗预膜</w:t>
            </w:r>
            <w:proofErr w:type="gramEnd"/>
          </w:p>
        </w:tc>
      </w:tr>
      <w:tr w:rsidR="006959F5">
        <w:trPr>
          <w:trHeight w:val="305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鼎昆大厦</w:t>
            </w:r>
            <w:proofErr w:type="gram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江苏两台直燃机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大修换铜管、溶液再生</w:t>
            </w:r>
          </w:p>
        </w:tc>
      </w:tr>
      <w:tr w:rsidR="006959F5">
        <w:trPr>
          <w:trHeight w:val="261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太原贵都百货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开利、远大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清洗、</w:t>
            </w:r>
            <w:proofErr w:type="gramStart"/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预膜</w:t>
            </w:r>
            <w:proofErr w:type="gramEnd"/>
          </w:p>
        </w:tc>
      </w:tr>
      <w:tr w:rsidR="006959F5">
        <w:trPr>
          <w:trHeight w:val="223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四惠大厦</w:t>
            </w:r>
            <w:proofErr w:type="gram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荏</w:t>
            </w:r>
            <w:proofErr w:type="gramEnd"/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原直燃机二台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内腔清洗、预膜；维保</w:t>
            </w:r>
          </w:p>
        </w:tc>
      </w:tr>
      <w:tr w:rsidR="006959F5">
        <w:trPr>
          <w:trHeight w:val="327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阿奇夏米尔公司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直燃机空调、锅炉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机房改造、销售</w:t>
            </w:r>
            <w:proofErr w:type="gramStart"/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溴化锂直燃</w:t>
            </w:r>
            <w:proofErr w:type="gramEnd"/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 xml:space="preserve">机2台， </w:t>
            </w:r>
          </w:p>
        </w:tc>
      </w:tr>
      <w:tr w:rsidR="006959F5">
        <w:trPr>
          <w:trHeight w:val="337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北京医院（卫生部）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开利三台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 xml:space="preserve"> 检修、溶液再生、内腔清洗、</w:t>
            </w:r>
            <w:proofErr w:type="gramStart"/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预膜</w:t>
            </w:r>
            <w:proofErr w:type="gramEnd"/>
          </w:p>
        </w:tc>
      </w:tr>
      <w:tr w:rsidR="006959F5">
        <w:trPr>
          <w:trHeight w:val="284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红心美</w:t>
            </w:r>
            <w:proofErr w:type="gramStart"/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凯</w:t>
            </w:r>
            <w:proofErr w:type="gramEnd"/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龙北五环店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麦克维尔7台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大修、维保</w:t>
            </w:r>
          </w:p>
        </w:tc>
      </w:tr>
      <w:tr w:rsidR="006959F5">
        <w:trPr>
          <w:trHeight w:val="247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博</w:t>
            </w:r>
            <w:proofErr w:type="gramStart"/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世</w:t>
            </w:r>
            <w:proofErr w:type="gramEnd"/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力士乐（外资）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开利两台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溶液再生、内腔清洗、维保</w:t>
            </w:r>
          </w:p>
        </w:tc>
      </w:tr>
      <w:tr w:rsidR="006959F5">
        <w:trPr>
          <w:trHeight w:val="368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华联超市公益西桥店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麦克维尔离心机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维保</w:t>
            </w:r>
          </w:p>
        </w:tc>
      </w:tr>
      <w:tr w:rsidR="006959F5">
        <w:trPr>
          <w:trHeight w:val="37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华联</w:t>
            </w:r>
            <w:proofErr w:type="gramStart"/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超市天通苑店</w:t>
            </w:r>
            <w:proofErr w:type="gram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特灵离心机三台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维保</w:t>
            </w:r>
          </w:p>
        </w:tc>
      </w:tr>
      <w:tr w:rsidR="006959F5">
        <w:trPr>
          <w:trHeight w:val="357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安徽氯碱化工集团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双良一台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维保、溶液再生、内腔</w:t>
            </w:r>
            <w:proofErr w:type="gramStart"/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清洗预膜</w:t>
            </w:r>
            <w:proofErr w:type="gramEnd"/>
          </w:p>
        </w:tc>
      </w:tr>
      <w:tr w:rsidR="006959F5">
        <w:trPr>
          <w:trHeight w:val="337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北京市消防教导大队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远大两台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维保、溶液再生、内腔清洗、</w:t>
            </w:r>
            <w:proofErr w:type="gramStart"/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预膜</w:t>
            </w:r>
            <w:proofErr w:type="gramEnd"/>
          </w:p>
        </w:tc>
      </w:tr>
      <w:tr w:rsidR="006959F5">
        <w:trPr>
          <w:trHeight w:val="287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歌美</w:t>
            </w:r>
            <w:proofErr w:type="gramStart"/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飒</w:t>
            </w:r>
            <w:proofErr w:type="gramEnd"/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叶片公司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同方川崎二台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保温、</w:t>
            </w:r>
            <w:proofErr w:type="gramStart"/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清洗预膜</w:t>
            </w:r>
            <w:proofErr w:type="gramEnd"/>
          </w:p>
        </w:tc>
      </w:tr>
      <w:tr w:rsidR="006959F5">
        <w:trPr>
          <w:trHeight w:val="363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新华创新大厦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螺杆机和直燃机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维保、修理</w:t>
            </w:r>
          </w:p>
        </w:tc>
      </w:tr>
      <w:tr w:rsidR="006959F5">
        <w:trPr>
          <w:trHeight w:val="399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东方文创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直燃机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维保、修理</w:t>
            </w:r>
          </w:p>
        </w:tc>
      </w:tr>
      <w:tr w:rsidR="006959F5">
        <w:trPr>
          <w:trHeight w:val="30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遵义卷烟厂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荏</w:t>
            </w:r>
            <w:proofErr w:type="gramEnd"/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原溴冷机三台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维保、大修</w:t>
            </w:r>
          </w:p>
        </w:tc>
      </w:tr>
      <w:tr w:rsidR="006959F5">
        <w:trPr>
          <w:trHeight w:val="30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东方博宝</w:t>
            </w:r>
            <w:proofErr w:type="gram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同方川崎二台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换铜管、溶液再生、内腔清洗、</w:t>
            </w:r>
            <w:proofErr w:type="gramStart"/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预膜</w:t>
            </w:r>
            <w:proofErr w:type="gramEnd"/>
          </w:p>
        </w:tc>
      </w:tr>
      <w:tr w:rsidR="006959F5">
        <w:trPr>
          <w:trHeight w:val="30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汇</w:t>
            </w:r>
            <w:proofErr w:type="gramStart"/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金中心</w:t>
            </w:r>
            <w:proofErr w:type="gram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直燃机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维保、修理</w:t>
            </w:r>
          </w:p>
        </w:tc>
      </w:tr>
      <w:tr w:rsidR="006959F5">
        <w:trPr>
          <w:trHeight w:val="30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天津天保热电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荏</w:t>
            </w:r>
            <w:proofErr w:type="gramEnd"/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原溴冷机十二台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维保、大修</w:t>
            </w:r>
          </w:p>
        </w:tc>
      </w:tr>
      <w:tr w:rsidR="006959F5">
        <w:trPr>
          <w:trHeight w:val="30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乌鲁木齐体育中心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天大胜远</w:t>
            </w:r>
            <w:proofErr w:type="gramEnd"/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空调锅炉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维保、修理</w:t>
            </w:r>
          </w:p>
        </w:tc>
      </w:tr>
      <w:tr w:rsidR="006959F5">
        <w:trPr>
          <w:trHeight w:val="30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佳晋彩印</w:t>
            </w:r>
            <w:proofErr w:type="gram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tabs>
                <w:tab w:val="center" w:pos="1312"/>
              </w:tabs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远大一体机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清洗、修理、维保</w:t>
            </w:r>
          </w:p>
        </w:tc>
      </w:tr>
      <w:tr w:rsidR="006959F5">
        <w:trPr>
          <w:trHeight w:val="30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环境大厦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tabs>
                <w:tab w:val="center" w:pos="1312"/>
              </w:tabs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开利制冷机</w:t>
            </w: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ab/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清洗、大修、维保、托管</w:t>
            </w:r>
          </w:p>
        </w:tc>
      </w:tr>
      <w:tr w:rsidR="006959F5">
        <w:trPr>
          <w:trHeight w:val="30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新华金融大厦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tabs>
                <w:tab w:val="center" w:pos="1312"/>
              </w:tabs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制冷机</w:t>
            </w: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ab/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清洗、大修</w:t>
            </w:r>
          </w:p>
        </w:tc>
      </w:tr>
      <w:tr w:rsidR="006959F5">
        <w:trPr>
          <w:trHeight w:val="30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盘锦通达化工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tabs>
                <w:tab w:val="center" w:pos="1312"/>
              </w:tabs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三洋机热水型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修理、铜管更换</w:t>
            </w:r>
          </w:p>
        </w:tc>
      </w:tr>
      <w:tr w:rsidR="006959F5">
        <w:trPr>
          <w:trHeight w:val="30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中福百货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tabs>
                <w:tab w:val="center" w:pos="1312"/>
              </w:tabs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开利离心机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修理、维保、托管</w:t>
            </w:r>
          </w:p>
        </w:tc>
      </w:tr>
      <w:tr w:rsidR="006959F5">
        <w:trPr>
          <w:trHeight w:val="30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延庆金隅度假村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tabs>
                <w:tab w:val="center" w:pos="1312"/>
              </w:tabs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远大制冷机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修理</w:t>
            </w:r>
          </w:p>
        </w:tc>
      </w:tr>
      <w:tr w:rsidR="006959F5">
        <w:trPr>
          <w:trHeight w:val="30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新疆新能物资大厦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tabs>
                <w:tab w:val="center" w:pos="1312"/>
              </w:tabs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制冷机、锅炉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大修、清洗预膜、维保、水质处理</w:t>
            </w:r>
          </w:p>
        </w:tc>
      </w:tr>
      <w:tr w:rsidR="006959F5">
        <w:trPr>
          <w:trHeight w:val="30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五环酒店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远大直燃机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维保、大修</w:t>
            </w:r>
          </w:p>
        </w:tc>
      </w:tr>
      <w:tr w:rsidR="006959F5">
        <w:trPr>
          <w:trHeight w:val="30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阳泉煤矿第三医院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荏</w:t>
            </w:r>
            <w:proofErr w:type="gramEnd"/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原直燃机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F5" w:rsidRDefault="00647258"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szCs w:val="24"/>
              </w:rPr>
              <w:t>更换铜管、内腔清洗预膜、维保</w:t>
            </w:r>
          </w:p>
        </w:tc>
      </w:tr>
    </w:tbl>
    <w:p w:rsidR="006959F5" w:rsidRDefault="006959F5">
      <w:pPr>
        <w:rPr>
          <w:rFonts w:asciiTheme="minorEastAsia" w:hAnsiTheme="minorEastAsia" w:cstheme="minorEastAsia"/>
          <w:b w:val="0"/>
          <w:bCs w:val="0"/>
          <w:szCs w:val="24"/>
        </w:rPr>
      </w:pPr>
    </w:p>
    <w:sectPr w:rsidR="006959F5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BB4" w:rsidRDefault="00066BB4">
      <w:r>
        <w:separator/>
      </w:r>
    </w:p>
  </w:endnote>
  <w:endnote w:type="continuationSeparator" w:id="0">
    <w:p w:rsidR="00066BB4" w:rsidRDefault="0006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-weight : 400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258" w:rsidRDefault="00647258">
    <w:pPr>
      <w:pStyle w:val="a3"/>
      <w:jc w:val="both"/>
    </w:pPr>
    <w:r>
      <w:rPr>
        <w:rFonts w:ascii="宋体" w:eastAsia="宋体" w:hAnsi="宋体" w:cs="宋体" w:hint="eastAsia"/>
        <w:noProof/>
        <w:sz w:val="21"/>
        <w:szCs w:val="21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2336165</wp:posOffset>
          </wp:positionH>
          <wp:positionV relativeFrom="paragraph">
            <wp:posOffset>125730</wp:posOffset>
          </wp:positionV>
          <wp:extent cx="767080" cy="591185"/>
          <wp:effectExtent l="0" t="0" r="13970" b="18415"/>
          <wp:wrapNone/>
          <wp:docPr id="5" name="图片 3" descr="C:\Users\Administrator\Desktop\公司二维码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C:\Users\Administrator\Desktop\公司二维码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08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878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788"/>
    </w:tblGrid>
    <w:tr w:rsidR="00647258">
      <w:trPr>
        <w:trHeight w:val="720"/>
      </w:trPr>
      <w:tc>
        <w:tcPr>
          <w:tcW w:w="8788" w:type="dxa"/>
        </w:tcPr>
        <w:p w:rsidR="00647258" w:rsidRDefault="00647258">
          <w:pPr>
            <w:jc w:val="left"/>
            <w:rPr>
              <w:b w:val="0"/>
              <w:bCs w:val="0"/>
              <w:sz w:val="18"/>
              <w:szCs w:val="18"/>
            </w:rPr>
          </w:pPr>
          <w:r>
            <w:rPr>
              <w:rFonts w:hint="eastAsia"/>
              <w:b w:val="0"/>
              <w:bCs w:val="0"/>
              <w:sz w:val="18"/>
              <w:szCs w:val="18"/>
            </w:rPr>
            <w:t>公司名称：</w:t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</w:t>
          </w:r>
          <w:r>
            <w:rPr>
              <w:rFonts w:hint="eastAsia"/>
              <w:b w:val="0"/>
              <w:bCs w:val="0"/>
              <w:sz w:val="18"/>
              <w:szCs w:val="18"/>
            </w:rPr>
            <w:t>北京三汇能环科技发展有限公司</w:t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              </w:t>
          </w:r>
          <w:r>
            <w:rPr>
              <w:rFonts w:hint="eastAsia"/>
              <w:b w:val="0"/>
              <w:bCs w:val="0"/>
              <w:sz w:val="18"/>
              <w:szCs w:val="18"/>
            </w:rPr>
            <w:t>办公地址：</w:t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</w:t>
          </w:r>
          <w:r>
            <w:rPr>
              <w:rFonts w:hint="eastAsia"/>
              <w:b w:val="0"/>
              <w:bCs w:val="0"/>
              <w:sz w:val="18"/>
              <w:szCs w:val="18"/>
            </w:rPr>
            <w:t>北京市丰台区南木樨园</w:t>
          </w:r>
          <w:r>
            <w:rPr>
              <w:rFonts w:hint="eastAsia"/>
              <w:b w:val="0"/>
              <w:bCs w:val="0"/>
              <w:sz w:val="18"/>
              <w:szCs w:val="18"/>
            </w:rPr>
            <w:t>18</w:t>
          </w:r>
          <w:r>
            <w:rPr>
              <w:rFonts w:hint="eastAsia"/>
              <w:b w:val="0"/>
              <w:bCs w:val="0"/>
              <w:sz w:val="18"/>
              <w:szCs w:val="18"/>
            </w:rPr>
            <w:t>号</w:t>
          </w:r>
        </w:p>
        <w:p w:rsidR="00647258" w:rsidRDefault="00647258">
          <w:pPr>
            <w:jc w:val="left"/>
            <w:rPr>
              <w:b w:val="0"/>
              <w:bCs w:val="0"/>
              <w:sz w:val="18"/>
              <w:szCs w:val="18"/>
            </w:rPr>
          </w:pPr>
          <w:proofErr w:type="gramStart"/>
          <w:r>
            <w:rPr>
              <w:rFonts w:hint="eastAsia"/>
              <w:b w:val="0"/>
              <w:bCs w:val="0"/>
              <w:sz w:val="18"/>
              <w:szCs w:val="18"/>
            </w:rPr>
            <w:t>邮</w:t>
          </w:r>
          <w:proofErr w:type="gramEnd"/>
          <w:r>
            <w:rPr>
              <w:rFonts w:hint="eastAsia"/>
              <w:b w:val="0"/>
              <w:bCs w:val="0"/>
              <w:sz w:val="18"/>
              <w:szCs w:val="18"/>
            </w:rPr>
            <w:t xml:space="preserve">    </w:t>
          </w:r>
          <w:r>
            <w:rPr>
              <w:rFonts w:hint="eastAsia"/>
              <w:b w:val="0"/>
              <w:bCs w:val="0"/>
              <w:sz w:val="18"/>
              <w:szCs w:val="18"/>
            </w:rPr>
            <w:t>编：</w:t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100071                                    </w:t>
          </w:r>
          <w:r>
            <w:rPr>
              <w:rFonts w:hint="eastAsia"/>
              <w:b w:val="0"/>
              <w:bCs w:val="0"/>
              <w:sz w:val="18"/>
              <w:szCs w:val="18"/>
            </w:rPr>
            <w:t>电</w:t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   </w:t>
          </w:r>
          <w:r>
            <w:rPr>
              <w:rFonts w:hint="eastAsia"/>
              <w:b w:val="0"/>
              <w:bCs w:val="0"/>
              <w:sz w:val="18"/>
              <w:szCs w:val="18"/>
            </w:rPr>
            <w:t>话：</w:t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010-52892872(3)</w:t>
          </w:r>
        </w:p>
        <w:p w:rsidR="00647258" w:rsidRDefault="00647258">
          <w:pPr>
            <w:jc w:val="left"/>
            <w:rPr>
              <w:b w:val="0"/>
              <w:bCs w:val="0"/>
              <w:sz w:val="18"/>
              <w:szCs w:val="18"/>
            </w:rPr>
          </w:pPr>
          <w:proofErr w:type="gramStart"/>
          <w:r>
            <w:rPr>
              <w:rFonts w:hint="eastAsia"/>
              <w:b w:val="0"/>
              <w:bCs w:val="0"/>
              <w:sz w:val="18"/>
              <w:szCs w:val="18"/>
            </w:rPr>
            <w:t>邮</w:t>
          </w:r>
          <w:proofErr w:type="gramEnd"/>
          <w:r>
            <w:rPr>
              <w:rFonts w:hint="eastAsia"/>
              <w:b w:val="0"/>
              <w:bCs w:val="0"/>
              <w:sz w:val="18"/>
              <w:szCs w:val="18"/>
            </w:rPr>
            <w:t xml:space="preserve">    </w:t>
          </w:r>
          <w:r>
            <w:rPr>
              <w:rFonts w:hint="eastAsia"/>
              <w:b w:val="0"/>
              <w:bCs w:val="0"/>
              <w:sz w:val="18"/>
              <w:szCs w:val="18"/>
            </w:rPr>
            <w:t>箱：</w:t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</w:t>
          </w:r>
          <w:hyperlink r:id="rId2" w:history="1">
            <w:r>
              <w:rPr>
                <w:rStyle w:val="a7"/>
                <w:rFonts w:hint="eastAsia"/>
                <w:b w:val="0"/>
                <w:bCs w:val="0"/>
                <w:color w:val="auto"/>
                <w:sz w:val="18"/>
                <w:szCs w:val="18"/>
              </w:rPr>
              <w:t>sanhuinh@163.com</w:t>
            </w:r>
          </w:hyperlink>
          <w:r>
            <w:rPr>
              <w:rFonts w:hint="eastAsia"/>
              <w:b w:val="0"/>
              <w:bCs w:val="0"/>
              <w:sz w:val="18"/>
              <w:szCs w:val="18"/>
            </w:rPr>
            <w:t xml:space="preserve">                           </w:t>
          </w:r>
          <w:r>
            <w:rPr>
              <w:rFonts w:hint="eastAsia"/>
              <w:b w:val="0"/>
              <w:bCs w:val="0"/>
              <w:sz w:val="18"/>
              <w:szCs w:val="18"/>
            </w:rPr>
            <w:t>传</w:t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   </w:t>
          </w:r>
          <w:r>
            <w:rPr>
              <w:rFonts w:hint="eastAsia"/>
              <w:b w:val="0"/>
              <w:bCs w:val="0"/>
              <w:sz w:val="18"/>
              <w:szCs w:val="18"/>
            </w:rPr>
            <w:t>真：</w:t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010-80308870</w:t>
          </w:r>
        </w:p>
        <w:p w:rsidR="00647258" w:rsidRDefault="00647258">
          <w:pPr>
            <w:rPr>
              <w:sz w:val="18"/>
              <w:szCs w:val="18"/>
            </w:rPr>
          </w:pPr>
          <w:r>
            <w:rPr>
              <w:rFonts w:hint="eastAsia"/>
              <w:b w:val="0"/>
              <w:bCs w:val="0"/>
              <w:sz w:val="18"/>
            </w:rPr>
            <w:t>网</w:t>
          </w:r>
          <w:r>
            <w:rPr>
              <w:rFonts w:hint="eastAsia"/>
              <w:b w:val="0"/>
              <w:bCs w:val="0"/>
              <w:sz w:val="18"/>
            </w:rPr>
            <w:t xml:space="preserve">    </w:t>
          </w:r>
          <w:r>
            <w:rPr>
              <w:rFonts w:hint="eastAsia"/>
              <w:b w:val="0"/>
              <w:bCs w:val="0"/>
              <w:sz w:val="18"/>
            </w:rPr>
            <w:t>址：</w:t>
          </w:r>
          <w:r>
            <w:rPr>
              <w:rFonts w:hint="eastAsia"/>
              <w:b w:val="0"/>
              <w:bCs w:val="0"/>
              <w:sz w:val="18"/>
            </w:rPr>
            <w:t xml:space="preserve"> </w:t>
          </w:r>
          <w:hyperlink r:id="rId3" w:history="1">
            <w:r>
              <w:rPr>
                <w:rStyle w:val="a7"/>
                <w:rFonts w:hint="eastAsia"/>
                <w:b w:val="0"/>
                <w:bCs w:val="0"/>
                <w:color w:val="auto"/>
                <w:sz w:val="18"/>
              </w:rPr>
              <w:t>www.sanhuinh.com</w:t>
            </w:r>
          </w:hyperlink>
          <w:r>
            <w:rPr>
              <w:rFonts w:hint="eastAsia"/>
              <w:b w:val="0"/>
              <w:bCs w:val="0"/>
              <w:sz w:val="18"/>
            </w:rPr>
            <w:t xml:space="preserve">                          24</w:t>
          </w:r>
          <w:r>
            <w:rPr>
              <w:rFonts w:hint="eastAsia"/>
              <w:b w:val="0"/>
              <w:bCs w:val="0"/>
              <w:sz w:val="18"/>
            </w:rPr>
            <w:t>小时免费客服电话：</w:t>
          </w:r>
          <w:r>
            <w:rPr>
              <w:rFonts w:hint="eastAsia"/>
              <w:b w:val="0"/>
              <w:bCs w:val="0"/>
              <w:sz w:val="18"/>
            </w:rPr>
            <w:t>400</w:t>
          </w:r>
          <w:r>
            <w:rPr>
              <w:b w:val="0"/>
              <w:bCs w:val="0"/>
              <w:sz w:val="18"/>
            </w:rPr>
            <w:t>—</w:t>
          </w:r>
          <w:r>
            <w:rPr>
              <w:rFonts w:hint="eastAsia"/>
              <w:b w:val="0"/>
              <w:bCs w:val="0"/>
              <w:sz w:val="18"/>
            </w:rPr>
            <w:t>636--7337</w:t>
          </w:r>
        </w:p>
      </w:tc>
    </w:tr>
  </w:tbl>
  <w:p w:rsidR="00647258" w:rsidRDefault="00647258">
    <w:pPr>
      <w:pStyle w:val="a3"/>
      <w:jc w:val="both"/>
    </w:pPr>
  </w:p>
  <w:p w:rsidR="00647258" w:rsidRDefault="00647258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7" name="文本框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7258" w:rsidRDefault="00647258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40C6D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 w:rsidR="00540C6D">
                              <w:rPr>
                                <w:noProof/>
                              </w:rPr>
                              <w:t>7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7" o:spid="_x0000_s1026" type="#_x0000_t202" style="position:absolute;left:0;text-align:left;margin-left:0;margin-top:0;width:2in;height:2in;z-index:25167360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q/VNs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647258" w:rsidRDefault="00647258">
                    <w:pPr>
                      <w:pStyle w:val="a3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40C6D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 w:rsidR="00540C6D">
                        <w:rPr>
                          <w:noProof/>
                        </w:rPr>
                        <w:t>7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BB4" w:rsidRDefault="00066BB4">
      <w:r>
        <w:separator/>
      </w:r>
    </w:p>
  </w:footnote>
  <w:footnote w:type="continuationSeparator" w:id="0">
    <w:p w:rsidR="00066BB4" w:rsidRDefault="00066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258" w:rsidRDefault="00647258">
    <w:pPr>
      <w:pStyle w:val="a4"/>
      <w:ind w:firstLineChars="100" w:firstLine="181"/>
    </w:pPr>
    <w:r>
      <w:rPr>
        <w:iCs/>
        <w:noProof/>
        <w:szCs w:val="18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-627380</wp:posOffset>
          </wp:positionH>
          <wp:positionV relativeFrom="paragraph">
            <wp:posOffset>-298450</wp:posOffset>
          </wp:positionV>
          <wp:extent cx="657225" cy="605790"/>
          <wp:effectExtent l="0" t="0" r="13335" b="3810"/>
          <wp:wrapTight wrapText="bothSides">
            <wp:wrapPolygon edited="0">
              <wp:start x="0" y="0"/>
              <wp:lineTo x="0" y="21192"/>
              <wp:lineTo x="21037" y="21192"/>
              <wp:lineTo x="21037" y="0"/>
              <wp:lineTo x="0" y="0"/>
            </wp:wrapPolygon>
          </wp:wrapTight>
          <wp:docPr id="1" name="图片 1" descr="C:\Users\Administrator\Desktop\16728067918368226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167280679183682264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225" cy="6057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iCs/>
        <w:szCs w:val="18"/>
      </w:rPr>
      <w:t>螺杆机</w:t>
    </w:r>
    <w:r>
      <w:rPr>
        <w:rFonts w:hint="eastAsia"/>
        <w:szCs w:val="18"/>
      </w:rPr>
      <w:t>年度保养和清洗方案</w:t>
    </w:r>
    <w:r>
      <w:rPr>
        <w:rFonts w:hint="eastAsia"/>
        <w:color w:val="FF6600"/>
        <w:szCs w:val="18"/>
      </w:rPr>
      <w:t xml:space="preserve">   </w:t>
    </w:r>
    <w:r>
      <w:rPr>
        <w:rFonts w:hint="eastAsia"/>
      </w:rPr>
      <w:t xml:space="preserve">                                         </w:t>
    </w:r>
    <w:r>
      <w:rPr>
        <w:rFonts w:hint="eastAsia"/>
      </w:rPr>
      <w:t>三</w:t>
    </w:r>
    <w:proofErr w:type="gramStart"/>
    <w:r>
      <w:rPr>
        <w:rFonts w:hint="eastAsia"/>
      </w:rPr>
      <w:t>汇能环</w:t>
    </w:r>
    <w:proofErr w:type="gramEnd"/>
    <w:r>
      <w:rPr>
        <w:rFonts w:hint="eastAsia"/>
      </w:rPr>
      <w:t xml:space="preserve">  </w:t>
    </w:r>
    <w:r>
      <w:rPr>
        <w:rFonts w:hint="eastAsia"/>
      </w:rPr>
      <w:t>服务冷暖</w:t>
    </w:r>
  </w:p>
  <w:p w:rsidR="00647258" w:rsidRDefault="00647258">
    <w:pPr>
      <w:pStyle w:val="a4"/>
    </w:pPr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681339D"/>
    <w:multiLevelType w:val="singleLevel"/>
    <w:tmpl w:val="A681339D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 w15:restartNumberingAfterBreak="0">
    <w:nsid w:val="D1A3A909"/>
    <w:multiLevelType w:val="singleLevel"/>
    <w:tmpl w:val="D1A3A909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 w15:restartNumberingAfterBreak="0">
    <w:nsid w:val="DA04F762"/>
    <w:multiLevelType w:val="singleLevel"/>
    <w:tmpl w:val="DA04F76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F1CC5A30"/>
    <w:multiLevelType w:val="singleLevel"/>
    <w:tmpl w:val="F1CC5A30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 w15:restartNumberingAfterBreak="0">
    <w:nsid w:val="00000008"/>
    <w:multiLevelType w:val="multilevel"/>
    <w:tmpl w:val="00000008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0000000B"/>
    <w:multiLevelType w:val="multilevel"/>
    <w:tmpl w:val="0000000B"/>
    <w:lvl w:ilvl="0">
      <w:start w:val="1"/>
      <w:numFmt w:val="japaneseCounting"/>
      <w:lvlText w:val="%1．"/>
      <w:lvlJc w:val="left"/>
      <w:pPr>
        <w:tabs>
          <w:tab w:val="left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0000000D"/>
    <w:lvl w:ilvl="0">
      <w:start w:val="1"/>
      <w:numFmt w:val="decimal"/>
      <w:lvlText w:val="%1．"/>
      <w:lvlJc w:val="left"/>
      <w:pPr>
        <w:tabs>
          <w:tab w:val="left" w:pos="465"/>
        </w:tabs>
        <w:ind w:left="465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00000012"/>
    <w:multiLevelType w:val="multilevel"/>
    <w:tmpl w:val="00000012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b w:val="0"/>
      </w:rPr>
    </w:lvl>
    <w:lvl w:ilvl="1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49BFCCD6"/>
    <w:multiLevelType w:val="singleLevel"/>
    <w:tmpl w:val="49BFCCD6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9" w15:restartNumberingAfterBreak="0">
    <w:nsid w:val="535778F6"/>
    <w:multiLevelType w:val="multilevel"/>
    <w:tmpl w:val="535778F6"/>
    <w:lvl w:ilvl="0">
      <w:start w:val="1"/>
      <w:numFmt w:val="chineseCountingThousand"/>
      <w:pStyle w:val="1"/>
      <w:lvlText w:val="%1、"/>
      <w:lvlJc w:val="left"/>
      <w:pPr>
        <w:ind w:left="420" w:hanging="420"/>
      </w:pPr>
      <w:rPr>
        <w:rFonts w:eastAsia="楷体_GB2312" w:hint="eastAsia"/>
        <w:b/>
        <w:i w:val="0"/>
        <w:color w:val="auto"/>
        <w:sz w:val="30"/>
      </w:rPr>
    </w:lvl>
    <w:lvl w:ilvl="1">
      <w:start w:val="1"/>
      <w:numFmt w:val="decimal"/>
      <w:pStyle w:val="2"/>
      <w:suff w:val="nothing"/>
      <w:lvlText w:val="%2. "/>
      <w:lvlJc w:val="left"/>
      <w:rPr>
        <w:rFonts w:hint="eastAsia"/>
        <w:b w:val="0"/>
        <w:i w:val="0"/>
        <w:sz w:val="24"/>
      </w:rPr>
    </w:lvl>
    <w:lvl w:ilvl="2">
      <w:start w:val="1"/>
      <w:numFmt w:val="none"/>
      <w:pStyle w:val="3"/>
      <w:suff w:val="nothing"/>
      <w:lvlText w:val=""/>
      <w:lvlJc w:val="left"/>
      <w:rPr>
        <w:rFonts w:hint="eastAsia"/>
      </w:rPr>
    </w:lvl>
    <w:lvl w:ilvl="3">
      <w:start w:val="1"/>
      <w:numFmt w:val="none"/>
      <w:suff w:val="nothing"/>
      <w:lvlText w:val=""/>
      <w:lvlJc w:val="left"/>
      <w:rPr>
        <w:rFonts w:hint="eastAsia"/>
      </w:rPr>
    </w:lvl>
    <w:lvl w:ilvl="4">
      <w:start w:val="1"/>
      <w:numFmt w:val="none"/>
      <w:suff w:val="nothing"/>
      <w:lvlText w:val=""/>
      <w:lvlJc w:val="left"/>
      <w:rPr>
        <w:rFonts w:hint="eastAsia"/>
      </w:rPr>
    </w:lvl>
    <w:lvl w:ilvl="5">
      <w:start w:val="1"/>
      <w:numFmt w:val="none"/>
      <w:suff w:val="nothing"/>
      <w:lvlText w:val=""/>
      <w:lvlJc w:val="left"/>
      <w:rPr>
        <w:rFonts w:hint="eastAsia"/>
      </w:rPr>
    </w:lvl>
    <w:lvl w:ilvl="6">
      <w:start w:val="1"/>
      <w:numFmt w:val="none"/>
      <w:suff w:val="nothing"/>
      <w:lvlText w:val=""/>
      <w:lvlJc w:val="left"/>
      <w:rPr>
        <w:rFonts w:hint="eastAsia"/>
      </w:rPr>
    </w:lvl>
    <w:lvl w:ilvl="7">
      <w:start w:val="1"/>
      <w:numFmt w:val="none"/>
      <w:suff w:val="nothing"/>
      <w:lvlText w:val=""/>
      <w:lvlJc w:val="left"/>
      <w:rPr>
        <w:rFonts w:hint="eastAsia"/>
      </w:rPr>
    </w:lvl>
    <w:lvl w:ilvl="8">
      <w:start w:val="1"/>
      <w:numFmt w:val="none"/>
      <w:suff w:val="nothing"/>
      <w:lvlText w:val=""/>
      <w:lvlJc w:val="left"/>
      <w:rPr>
        <w:rFonts w:hint="eastAsia"/>
      </w:rPr>
    </w:lvl>
  </w:abstractNum>
  <w:abstractNum w:abstractNumId="10" w15:restartNumberingAfterBreak="0">
    <w:nsid w:val="597B173F"/>
    <w:multiLevelType w:val="multilevel"/>
    <w:tmpl w:val="597B173F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627B8BF0"/>
    <w:multiLevelType w:val="singleLevel"/>
    <w:tmpl w:val="627B8BF0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2" w15:restartNumberingAfterBreak="0">
    <w:nsid w:val="66E96AF6"/>
    <w:multiLevelType w:val="singleLevel"/>
    <w:tmpl w:val="66E96AF6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10"/>
    <w:lvlOverride w:ilvl="0">
      <w:startOverride w:val="1"/>
    </w:lvlOverride>
  </w:num>
  <w:num w:numId="5">
    <w:abstractNumId w:val="8"/>
  </w:num>
  <w:num w:numId="6">
    <w:abstractNumId w:val="11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4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6BB4"/>
    <w:rsid w:val="000D2B55"/>
    <w:rsid w:val="00135941"/>
    <w:rsid w:val="00172A27"/>
    <w:rsid w:val="002202A3"/>
    <w:rsid w:val="002D325C"/>
    <w:rsid w:val="00395827"/>
    <w:rsid w:val="0047714A"/>
    <w:rsid w:val="00540C6D"/>
    <w:rsid w:val="005C135A"/>
    <w:rsid w:val="00647258"/>
    <w:rsid w:val="006959F5"/>
    <w:rsid w:val="00A85C98"/>
    <w:rsid w:val="00BB5690"/>
    <w:rsid w:val="00F32138"/>
    <w:rsid w:val="00F40DDA"/>
    <w:rsid w:val="00F60220"/>
    <w:rsid w:val="035967B8"/>
    <w:rsid w:val="037F371D"/>
    <w:rsid w:val="04553DA6"/>
    <w:rsid w:val="05B92AF4"/>
    <w:rsid w:val="08914057"/>
    <w:rsid w:val="08DB7CE2"/>
    <w:rsid w:val="090C1985"/>
    <w:rsid w:val="0AD77151"/>
    <w:rsid w:val="15532024"/>
    <w:rsid w:val="15612288"/>
    <w:rsid w:val="159B6AA6"/>
    <w:rsid w:val="17B6648D"/>
    <w:rsid w:val="181E09C2"/>
    <w:rsid w:val="1ABF39F6"/>
    <w:rsid w:val="1B311A02"/>
    <w:rsid w:val="1B9F29FA"/>
    <w:rsid w:val="1D501497"/>
    <w:rsid w:val="236C5FBC"/>
    <w:rsid w:val="242C7D22"/>
    <w:rsid w:val="272F6D6E"/>
    <w:rsid w:val="28B97AF7"/>
    <w:rsid w:val="297A11B7"/>
    <w:rsid w:val="29912605"/>
    <w:rsid w:val="2B474E0F"/>
    <w:rsid w:val="2BA57CEC"/>
    <w:rsid w:val="2C182F1C"/>
    <w:rsid w:val="2DD9792F"/>
    <w:rsid w:val="30DA44B2"/>
    <w:rsid w:val="3128601F"/>
    <w:rsid w:val="31F50126"/>
    <w:rsid w:val="33CC6A1C"/>
    <w:rsid w:val="33F27D6D"/>
    <w:rsid w:val="34B45D96"/>
    <w:rsid w:val="3B852216"/>
    <w:rsid w:val="3DF57D6E"/>
    <w:rsid w:val="407A2910"/>
    <w:rsid w:val="43201DBD"/>
    <w:rsid w:val="43B715BF"/>
    <w:rsid w:val="43D8688C"/>
    <w:rsid w:val="479A285F"/>
    <w:rsid w:val="49780683"/>
    <w:rsid w:val="4C972539"/>
    <w:rsid w:val="4D84545B"/>
    <w:rsid w:val="4E5B3753"/>
    <w:rsid w:val="4EDA0DDD"/>
    <w:rsid w:val="50AB622A"/>
    <w:rsid w:val="513E6796"/>
    <w:rsid w:val="51A448A3"/>
    <w:rsid w:val="541B2411"/>
    <w:rsid w:val="5612356B"/>
    <w:rsid w:val="582966F7"/>
    <w:rsid w:val="58440964"/>
    <w:rsid w:val="5A2065B7"/>
    <w:rsid w:val="5A42450B"/>
    <w:rsid w:val="5B0F4B4B"/>
    <w:rsid w:val="61347EF5"/>
    <w:rsid w:val="617E1FC0"/>
    <w:rsid w:val="637B21B6"/>
    <w:rsid w:val="64461DA6"/>
    <w:rsid w:val="64735349"/>
    <w:rsid w:val="65412825"/>
    <w:rsid w:val="67D019FF"/>
    <w:rsid w:val="69D77846"/>
    <w:rsid w:val="6D1E4249"/>
    <w:rsid w:val="74F40001"/>
    <w:rsid w:val="74F53C10"/>
    <w:rsid w:val="76E1147B"/>
    <w:rsid w:val="77725FFB"/>
    <w:rsid w:val="77915A6B"/>
    <w:rsid w:val="78B62FB4"/>
    <w:rsid w:val="7F12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FFC419D-41AB-4041-AFB8-F00B4B09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="新宋体"/>
      <w:b/>
      <w:bCs/>
      <w:sz w:val="24"/>
    </w:rPr>
  </w:style>
  <w:style w:type="paragraph" w:styleId="1">
    <w:name w:val="heading 1"/>
    <w:basedOn w:val="a"/>
    <w:next w:val="a"/>
    <w:link w:val="1Char"/>
    <w:qFormat/>
    <w:pPr>
      <w:keepNext/>
      <w:keepLines/>
      <w:numPr>
        <w:numId w:val="1"/>
      </w:numPr>
      <w:spacing w:before="120" w:after="120" w:line="480" w:lineRule="auto"/>
      <w:jc w:val="center"/>
      <w:outlineLvl w:val="0"/>
    </w:pPr>
    <w:rPr>
      <w:rFonts w:eastAsia="楷体_GB2312"/>
      <w:kern w:val="44"/>
      <w:sz w:val="30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eastAsia="黑体" w:hAnsi="Arial"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numPr>
        <w:ilvl w:val="2"/>
        <w:numId w:val="1"/>
      </w:numPr>
      <w:adjustRightInd w:val="0"/>
      <w:spacing w:before="260" w:after="260"/>
      <w:textAlignment w:val="baseline"/>
      <w:outlineLvl w:val="2"/>
    </w:pPr>
    <w:rPr>
      <w:rFonts w:eastAsia="楷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qFormat/>
    <w:pPr>
      <w:ind w:leftChars="400" w:left="84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qFormat/>
  </w:style>
  <w:style w:type="paragraph" w:styleId="20">
    <w:name w:val="toc 2"/>
    <w:basedOn w:val="a"/>
    <w:next w:val="a"/>
    <w:qFormat/>
    <w:pPr>
      <w:ind w:leftChars="200" w:left="420"/>
    </w:pPr>
  </w:style>
  <w:style w:type="paragraph" w:styleId="a5">
    <w:name w:val="Normal (Web)"/>
    <w:basedOn w:val="a"/>
    <w:qFormat/>
    <w:pPr>
      <w:widowControl/>
      <w:spacing w:before="35" w:after="35"/>
      <w:ind w:left="35" w:right="35"/>
      <w:jc w:val="left"/>
    </w:pPr>
    <w:rPr>
      <w:color w:val="000000"/>
      <w:sz w:val="25"/>
      <w:szCs w:val="25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12">
    <w:name w:val="样式12"/>
    <w:basedOn w:val="a"/>
    <w:qFormat/>
    <w:pPr>
      <w:ind w:firstLineChars="200" w:firstLine="422"/>
    </w:pPr>
    <w:rPr>
      <w:rFonts w:ascii="Times New Roman" w:hAnsi="Times New Roman"/>
      <w:sz w:val="32"/>
    </w:rPr>
  </w:style>
  <w:style w:type="paragraph" w:customStyle="1" w:styleId="Style2">
    <w:name w:val="_Style 2"/>
    <w:basedOn w:val="1"/>
    <w:next w:val="a"/>
    <w:uiPriority w:val="39"/>
    <w:qFormat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Style5">
    <w:name w:val="_Style 5"/>
    <w:basedOn w:val="1"/>
    <w:next w:val="a"/>
    <w:uiPriority w:val="39"/>
    <w:qFormat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1Char">
    <w:name w:val="标题 1 Char"/>
    <w:link w:val="1"/>
    <w:qFormat/>
    <w:rPr>
      <w:rFonts w:eastAsia="楷体_GB2312"/>
      <w:kern w:val="44"/>
      <w:sz w:val="30"/>
      <w:szCs w:val="20"/>
    </w:rPr>
  </w:style>
  <w:style w:type="character" w:customStyle="1" w:styleId="font11">
    <w:name w:val="font11"/>
    <w:basedOn w:val="a0"/>
    <w:qFormat/>
    <w:rPr>
      <w:rFonts w:ascii="font-weight : 400" w:eastAsia="font-weight : 400" w:hAnsi="font-weight : 400" w:cs="font-weight : 400"/>
      <w:color w:val="000000"/>
      <w:sz w:val="20"/>
      <w:szCs w:val="20"/>
      <w:u w:val="none"/>
    </w:rPr>
  </w:style>
  <w:style w:type="paragraph" w:styleId="a8">
    <w:name w:val="List Paragraph"/>
    <w:basedOn w:val="a"/>
    <w:uiPriority w:val="99"/>
    <w:rsid w:val="00A85C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7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huinh.com" TargetMode="External"/><Relationship Id="rId2" Type="http://schemas.openxmlformats.org/officeDocument/2006/relationships/hyperlink" Target="mailto:sanhuinh@163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690</Words>
  <Characters>3939</Characters>
  <Application>Microsoft Office Word</Application>
  <DocSecurity>0</DocSecurity>
  <Lines>32</Lines>
  <Paragraphs>9</Paragraphs>
  <ScaleCrop>false</ScaleCrop>
  <Company>Kingsoft</Company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Zoran♛三汇能环</dc:creator>
  <cp:lastModifiedBy>XU</cp:lastModifiedBy>
  <cp:revision>11</cp:revision>
  <cp:lastPrinted>2021-02-28T23:10:00Z</cp:lastPrinted>
  <dcterms:created xsi:type="dcterms:W3CDTF">2014-10-29T12:08:00Z</dcterms:created>
  <dcterms:modified xsi:type="dcterms:W3CDTF">2021-02-28T23:11:00Z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